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03"/>
        <w:gridCol w:w="5244"/>
      </w:tblGrid>
      <w:tr w:rsidR="00B542F6" w:rsidTr="00BF149F">
        <w:tc>
          <w:tcPr>
            <w:tcW w:w="4503" w:type="dxa"/>
            <w:shd w:val="clear" w:color="auto" w:fill="auto"/>
          </w:tcPr>
          <w:p w:rsidR="00B542F6" w:rsidRPr="00BF149F" w:rsidRDefault="00B542F6" w:rsidP="00BF149F">
            <w:pPr>
              <w:spacing w:after="0" w:line="240" w:lineRule="auto"/>
              <w:jc w:val="right"/>
              <w:rPr>
                <w:rFonts w:ascii="Times New Roman" w:hAnsi="Times New Roman"/>
                <w:sz w:val="28"/>
                <w:szCs w:val="28"/>
              </w:rPr>
            </w:pPr>
          </w:p>
        </w:tc>
        <w:tc>
          <w:tcPr>
            <w:tcW w:w="5244" w:type="dxa"/>
            <w:shd w:val="clear" w:color="auto" w:fill="auto"/>
          </w:tcPr>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 xml:space="preserve">Приложение </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к постановлению администрации городского поселения</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«Поселок Северный»</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от «___» _________ 20__ г. № ____</w:t>
            </w:r>
          </w:p>
          <w:p w:rsidR="00B542F6" w:rsidRPr="00BF149F" w:rsidRDefault="00B542F6" w:rsidP="00BF149F">
            <w:pPr>
              <w:spacing w:after="0" w:line="240" w:lineRule="auto"/>
              <w:jc w:val="right"/>
              <w:rPr>
                <w:rFonts w:ascii="Times New Roman" w:hAnsi="Times New Roman"/>
                <w:b/>
                <w:bCs/>
                <w:sz w:val="28"/>
                <w:szCs w:val="28"/>
              </w:rPr>
            </w:pPr>
          </w:p>
        </w:tc>
      </w:tr>
    </w:tbl>
    <w:p w:rsidR="000652C8" w:rsidRDefault="000652C8" w:rsidP="006408FE">
      <w:pPr>
        <w:spacing w:after="0" w:line="240" w:lineRule="auto"/>
        <w:jc w:val="right"/>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 xml:space="preserve">Муниципальная программа </w:t>
      </w:r>
      <w:r w:rsidRPr="00A511A4">
        <w:rPr>
          <w:rFonts w:ascii="Times New Roman" w:hAnsi="Times New Roman"/>
          <w:b/>
          <w:color w:val="000000"/>
          <w:sz w:val="28"/>
          <w:szCs w:val="28"/>
        </w:rPr>
        <w:t>«Устойчивое развитие городского поселения «Поселок Северный»</w:t>
      </w:r>
      <w:r w:rsidRPr="00A511A4">
        <w:rPr>
          <w:rFonts w:ascii="Times New Roman" w:hAnsi="Times New Roman"/>
          <w:b/>
          <w:sz w:val="28"/>
          <w:szCs w:val="28"/>
        </w:rPr>
        <w:t>»</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sz w:val="28"/>
          <w:szCs w:val="28"/>
        </w:rPr>
      </w:pPr>
      <w:r w:rsidRPr="00A511A4">
        <w:rPr>
          <w:rFonts w:ascii="Times New Roman" w:hAnsi="Times New Roman"/>
          <w:b/>
          <w:sz w:val="28"/>
          <w:szCs w:val="28"/>
        </w:rPr>
        <w:t xml:space="preserve">Паспорт Муниципальной программы «Устойчивое развитие городского поселения «Поселок Северный» </w:t>
      </w:r>
    </w:p>
    <w:tbl>
      <w:tblPr>
        <w:tblW w:w="9640" w:type="dxa"/>
        <w:tblInd w:w="-34" w:type="dxa"/>
        <w:tblLayout w:type="fixed"/>
        <w:tblLook w:val="00A0" w:firstRow="1" w:lastRow="0" w:firstColumn="1" w:lastColumn="0" w:noHBand="0" w:noVBand="0"/>
      </w:tblPr>
      <w:tblGrid>
        <w:gridCol w:w="2836"/>
        <w:gridCol w:w="6804"/>
      </w:tblGrid>
      <w:tr w:rsidR="00D52FF6" w:rsidRPr="000E2B8A" w:rsidTr="004C03EA">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D52FF6" w:rsidRPr="000E2B8A" w:rsidRDefault="00D52FF6" w:rsidP="00D205E1">
            <w:pPr>
              <w:suppressAutoHyphens/>
              <w:snapToGrid w:val="0"/>
              <w:spacing w:after="0" w:line="240" w:lineRule="auto"/>
              <w:jc w:val="center"/>
              <w:rPr>
                <w:rFonts w:ascii="Times New Roman" w:hAnsi="Times New Roman"/>
                <w:sz w:val="28"/>
                <w:szCs w:val="28"/>
              </w:rPr>
            </w:pPr>
            <w:r w:rsidRPr="000E2B8A">
              <w:rPr>
                <w:rFonts w:ascii="Times New Roman" w:hAnsi="Times New Roman"/>
                <w:sz w:val="28"/>
                <w:szCs w:val="28"/>
              </w:rPr>
              <w:t xml:space="preserve">Наименование программы: </w:t>
            </w:r>
            <w:bookmarkStart w:id="0" w:name="OLE_LINK57"/>
            <w:bookmarkStart w:id="1" w:name="OLE_LINK58"/>
            <w:bookmarkStart w:id="2" w:name="OLE_LINK59"/>
            <w:r w:rsidRPr="000E2B8A">
              <w:rPr>
                <w:rFonts w:ascii="Times New Roman" w:hAnsi="Times New Roman"/>
                <w:sz w:val="28"/>
                <w:szCs w:val="28"/>
              </w:rPr>
              <w:t>«Устойчивое развитие городского поселения «Поселок Северный»»</w:t>
            </w:r>
            <w:bookmarkEnd w:id="0"/>
            <w:bookmarkEnd w:id="1"/>
            <w:bookmarkEnd w:id="2"/>
          </w:p>
          <w:p w:rsidR="00D52FF6" w:rsidRPr="000E2B8A" w:rsidRDefault="00D52FF6" w:rsidP="00D205E1">
            <w:pPr>
              <w:suppressAutoHyphens/>
              <w:snapToGrid w:val="0"/>
              <w:spacing w:after="0" w:line="240" w:lineRule="auto"/>
              <w:jc w:val="center"/>
              <w:rPr>
                <w:rFonts w:ascii="Times New Roman" w:hAnsi="Times New Roman"/>
                <w:sz w:val="28"/>
                <w:szCs w:val="28"/>
                <w:lang w:eastAsia="ar-SA"/>
              </w:rPr>
            </w:pPr>
            <w:r w:rsidRPr="000E2B8A">
              <w:rPr>
                <w:rFonts w:ascii="Times New Roman" w:hAnsi="Times New Roman"/>
                <w:sz w:val="28"/>
                <w:szCs w:val="28"/>
              </w:rPr>
              <w:t xml:space="preserve"> (далее –муниципальная программа, Программа)</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Участники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3B2377">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tabs>
                <w:tab w:val="left" w:pos="147"/>
              </w:tab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xml:space="preserve">Подпрограмма 1. «Обеспечение безопасности жизнедеятельности населения и территории поселка </w:t>
            </w:r>
            <w:proofErr w:type="gramStart"/>
            <w:r w:rsidRPr="000E2B8A">
              <w:rPr>
                <w:rFonts w:ascii="Times New Roman" w:hAnsi="Times New Roman"/>
                <w:sz w:val="28"/>
                <w:szCs w:val="28"/>
              </w:rPr>
              <w:t>Северный</w:t>
            </w:r>
            <w:r>
              <w:rPr>
                <w:rFonts w:ascii="Times New Roman" w:hAnsi="Times New Roman"/>
                <w:sz w:val="28"/>
                <w:szCs w:val="28"/>
              </w:rPr>
              <w:t xml:space="preserve"> </w:t>
            </w:r>
            <w:r w:rsidRPr="000E2B8A">
              <w:rPr>
                <w:rFonts w:ascii="Times New Roman" w:hAnsi="Times New Roman"/>
                <w:sz w:val="28"/>
                <w:szCs w:val="28"/>
              </w:rPr>
              <w:t>»</w:t>
            </w:r>
            <w:proofErr w:type="gramEnd"/>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2. «Организация досуга и обеспечение жителей поселения услугами культуры».</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3. «Развитие физической культуры, массового спорта и молодежной политики».</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4. «Развитие дорожной сети городского поселения «Поселок Северный</w:t>
            </w:r>
            <w:r w:rsidR="00E1484F">
              <w:rPr>
                <w:rFonts w:ascii="Times New Roman" w:hAnsi="Times New Roman"/>
                <w:sz w:val="28"/>
                <w:szCs w:val="28"/>
              </w:rPr>
              <w:t>»</w:t>
            </w:r>
            <w:r w:rsidRPr="000E2B8A">
              <w:rPr>
                <w:rFonts w:ascii="Times New Roman" w:hAnsi="Times New Roman"/>
                <w:sz w:val="28"/>
                <w:szCs w:val="28"/>
              </w:rPr>
              <w:t>.</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5. «Благоустройство территории городского поселения «Поселок Северный».</w:t>
            </w:r>
          </w:p>
          <w:p w:rsidR="00D52FF6" w:rsidRPr="000E2B8A" w:rsidRDefault="00D52FF6" w:rsidP="00E1484F">
            <w:pPr>
              <w:spacing w:after="0" w:line="240" w:lineRule="auto"/>
              <w:jc w:val="both"/>
              <w:rPr>
                <w:rFonts w:ascii="Times New Roman" w:hAnsi="Times New Roman"/>
                <w:sz w:val="28"/>
                <w:szCs w:val="28"/>
              </w:rPr>
            </w:pP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3332DF">
            <w:pPr>
              <w:suppressAutoHyphens/>
              <w:snapToGrid w:val="0"/>
              <w:spacing w:after="0" w:line="240" w:lineRule="auto"/>
              <w:jc w:val="both"/>
              <w:rPr>
                <w:rFonts w:ascii="Times New Roman" w:hAnsi="Times New Roman"/>
                <w:sz w:val="28"/>
                <w:szCs w:val="28"/>
                <w:lang w:eastAsia="ar-SA"/>
              </w:rPr>
            </w:pPr>
            <w:bookmarkStart w:id="3" w:name="OLE_LINK60"/>
            <w:bookmarkStart w:id="4" w:name="OLE_LINK61"/>
            <w:bookmarkStart w:id="5" w:name="OLE_LINK62"/>
            <w:r w:rsidRPr="000E2B8A">
              <w:rPr>
                <w:rFonts w:ascii="Times New Roman" w:hAnsi="Times New Roman"/>
                <w:sz w:val="28"/>
                <w:szCs w:val="28"/>
              </w:rPr>
              <w:t>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w:t>
            </w:r>
            <w:bookmarkEnd w:id="3"/>
            <w:bookmarkEnd w:id="4"/>
            <w:bookmarkEnd w:id="5"/>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Задачи муниципальной </w:t>
            </w:r>
            <w:r w:rsidRPr="000E2B8A">
              <w:rPr>
                <w:rFonts w:ascii="Times New Roman" w:hAnsi="Times New Roman"/>
                <w:sz w:val="28"/>
                <w:szCs w:val="28"/>
              </w:rPr>
              <w:lastRenderedPageBreak/>
              <w:t>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3332DF" w:rsidRDefault="00D52FF6" w:rsidP="003332DF">
            <w:pPr>
              <w:numPr>
                <w:ilvl w:val="0"/>
                <w:numId w:val="18"/>
              </w:numPr>
              <w:tabs>
                <w:tab w:val="clear" w:pos="0"/>
                <w:tab w:val="left" w:pos="284"/>
                <w:tab w:val="num" w:pos="1766"/>
              </w:tabs>
              <w:suppressAutoHyphens/>
              <w:snapToGrid w:val="0"/>
              <w:spacing w:after="0" w:line="23" w:lineRule="atLeast"/>
              <w:ind w:left="5" w:firstLine="0"/>
              <w:jc w:val="both"/>
              <w:rPr>
                <w:rFonts w:ascii="Times New Roman" w:hAnsi="Times New Roman"/>
                <w:sz w:val="28"/>
                <w:szCs w:val="28"/>
                <w:lang w:eastAsia="ar-SA"/>
              </w:rPr>
            </w:pPr>
            <w:r w:rsidRPr="003332DF">
              <w:rPr>
                <w:rFonts w:ascii="Times New Roman" w:hAnsi="Times New Roman"/>
                <w:sz w:val="28"/>
                <w:szCs w:val="28"/>
                <w:lang w:eastAsia="ar-SA"/>
              </w:rPr>
              <w:lastRenderedPageBreak/>
              <w:t xml:space="preserve">Создание безопасной среды обитания и жизнедеятельности для населения, повышение уровня </w:t>
            </w:r>
            <w:r w:rsidRPr="003332DF">
              <w:rPr>
                <w:rFonts w:ascii="Times New Roman" w:hAnsi="Times New Roman"/>
                <w:sz w:val="28"/>
                <w:szCs w:val="28"/>
                <w:lang w:eastAsia="ar-SA"/>
              </w:rPr>
              <w:lastRenderedPageBreak/>
              <w:t xml:space="preserve">безопасности территории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w:t>
            </w:r>
            <w:r>
              <w:rPr>
                <w:rFonts w:ascii="Times New Roman" w:hAnsi="Times New Roman"/>
                <w:sz w:val="28"/>
                <w:szCs w:val="28"/>
                <w:lang w:eastAsia="ar-SA"/>
              </w:rPr>
              <w:t xml:space="preserve"> «Поселок Северный»</w:t>
            </w:r>
            <w:r w:rsidRPr="003332DF">
              <w:rPr>
                <w:rFonts w:ascii="Times New Roman" w:hAnsi="Times New Roman"/>
                <w:sz w:val="28"/>
                <w:szCs w:val="28"/>
                <w:lang w:eastAsia="ar-SA"/>
              </w:rPr>
              <w:t>.</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 xml:space="preserve">2. Создание условий для организации досуга, обеспечение жителей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 услугами учреждений культуры.</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4.Совершенствование и развитие дорожной сети поселения.</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5. Поддержание и улучшение санитарного и эстетического состояния территории проживания населения поселения.</w:t>
            </w:r>
          </w:p>
          <w:p w:rsidR="00D52FF6" w:rsidRPr="000E2B8A" w:rsidRDefault="00D52FF6" w:rsidP="003332DF">
            <w:pPr>
              <w:spacing w:after="0" w:line="240" w:lineRule="auto"/>
              <w:jc w:val="both"/>
              <w:rPr>
                <w:rFonts w:ascii="Times New Roman" w:hAnsi="Times New Roman"/>
                <w:sz w:val="28"/>
                <w:szCs w:val="28"/>
                <w:lang w:eastAsia="ar-SA"/>
              </w:rPr>
            </w:pPr>
            <w:r w:rsidRPr="003332DF">
              <w:rPr>
                <w:rFonts w:ascii="Times New Roman" w:hAnsi="Times New Roman"/>
                <w:sz w:val="28"/>
                <w:szCs w:val="28"/>
                <w:lang w:eastAsia="ar-SA"/>
              </w:rPr>
              <w:t>6. Создание условий для повышения качества и доступности государственных и муниципальных услуг на территории поселения.</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Сроки и этапы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465440" w:rsidRPr="00152361" w:rsidRDefault="00465440" w:rsidP="00465440">
            <w:pPr>
              <w:widowControl w:val="0"/>
              <w:suppressAutoHyphens/>
              <w:autoSpaceDE w:val="0"/>
              <w:snapToGrid w:val="0"/>
              <w:spacing w:after="0" w:line="240" w:lineRule="auto"/>
              <w:jc w:val="both"/>
              <w:rPr>
                <w:rFonts w:ascii="Times New Roman" w:hAnsi="Times New Roman"/>
                <w:sz w:val="28"/>
                <w:szCs w:val="28"/>
              </w:rPr>
            </w:pPr>
            <w:r>
              <w:rPr>
                <w:rFonts w:ascii="Times New Roman" w:hAnsi="Times New Roman"/>
                <w:sz w:val="28"/>
                <w:szCs w:val="28"/>
              </w:rPr>
              <w:t xml:space="preserve">Муниципальная </w:t>
            </w:r>
            <w:proofErr w:type="gramStart"/>
            <w:r>
              <w:rPr>
                <w:rFonts w:ascii="Times New Roman" w:hAnsi="Times New Roman"/>
                <w:sz w:val="28"/>
                <w:szCs w:val="28"/>
              </w:rPr>
              <w:t xml:space="preserve">программа </w:t>
            </w:r>
            <w:r w:rsidRPr="00152361">
              <w:rPr>
                <w:rFonts w:ascii="Times New Roman" w:hAnsi="Times New Roman"/>
                <w:sz w:val="28"/>
                <w:szCs w:val="28"/>
              </w:rPr>
              <w:t xml:space="preserve"> реализуется</w:t>
            </w:r>
            <w:proofErr w:type="gramEnd"/>
            <w:r w:rsidRPr="00152361">
              <w:rPr>
                <w:rFonts w:ascii="Times New Roman" w:hAnsi="Times New Roman"/>
                <w:sz w:val="28"/>
                <w:szCs w:val="28"/>
              </w:rPr>
              <w:t xml:space="preserve"> в два этапа:</w:t>
            </w:r>
          </w:p>
          <w:p w:rsidR="00465440" w:rsidRPr="00152361" w:rsidRDefault="00465440" w:rsidP="00465440">
            <w:pPr>
              <w:widowControl w:val="0"/>
              <w:suppressAutoHyphens/>
              <w:autoSpaceDE w:val="0"/>
              <w:snapToGrid w:val="0"/>
              <w:spacing w:after="0" w:line="240" w:lineRule="auto"/>
              <w:jc w:val="both"/>
              <w:rPr>
                <w:rFonts w:ascii="Times New Roman" w:hAnsi="Times New Roman"/>
                <w:sz w:val="28"/>
                <w:szCs w:val="28"/>
              </w:rPr>
            </w:pPr>
            <w:r w:rsidRPr="00152361">
              <w:rPr>
                <w:rFonts w:ascii="Times New Roman" w:hAnsi="Times New Roman"/>
                <w:sz w:val="28"/>
                <w:szCs w:val="28"/>
              </w:rPr>
              <w:t xml:space="preserve">- </w:t>
            </w:r>
            <w:r w:rsidRPr="00152361">
              <w:rPr>
                <w:rFonts w:ascii="Times New Roman" w:hAnsi="Times New Roman"/>
                <w:sz w:val="28"/>
                <w:szCs w:val="28"/>
                <w:lang w:val="en-US"/>
              </w:rPr>
              <w:t>I</w:t>
            </w:r>
            <w:r w:rsidRPr="00152361">
              <w:rPr>
                <w:rFonts w:ascii="Times New Roman" w:hAnsi="Times New Roman"/>
                <w:sz w:val="28"/>
                <w:szCs w:val="28"/>
              </w:rPr>
              <w:t xml:space="preserve"> этап: 2015 – 2020 годы;</w:t>
            </w:r>
          </w:p>
          <w:p w:rsidR="00D52FF6" w:rsidRPr="000E2B8A" w:rsidRDefault="00465440" w:rsidP="00A645DD">
            <w:pPr>
              <w:suppressAutoHyphens/>
              <w:spacing w:after="0" w:line="240" w:lineRule="auto"/>
              <w:jc w:val="both"/>
              <w:rPr>
                <w:rFonts w:ascii="Times New Roman" w:hAnsi="Times New Roman"/>
                <w:sz w:val="28"/>
                <w:szCs w:val="28"/>
                <w:lang w:eastAsia="ar-SA"/>
              </w:rPr>
            </w:pPr>
            <w:r w:rsidRPr="00152361">
              <w:rPr>
                <w:rFonts w:ascii="Times New Roman" w:hAnsi="Times New Roman"/>
                <w:sz w:val="28"/>
                <w:szCs w:val="28"/>
              </w:rPr>
              <w:t xml:space="preserve">- </w:t>
            </w:r>
            <w:r w:rsidRPr="00152361">
              <w:rPr>
                <w:rFonts w:ascii="Times New Roman" w:hAnsi="Times New Roman"/>
                <w:sz w:val="28"/>
                <w:szCs w:val="28"/>
                <w:lang w:val="en-US"/>
              </w:rPr>
              <w:t>II</w:t>
            </w:r>
            <w:r w:rsidRPr="00152361">
              <w:rPr>
                <w:rFonts w:ascii="Times New Roman" w:hAnsi="Times New Roman"/>
                <w:sz w:val="28"/>
                <w:szCs w:val="28"/>
              </w:rPr>
              <w:t xml:space="preserve"> этап: 2021 – 202</w:t>
            </w:r>
            <w:r w:rsidR="00A645DD">
              <w:rPr>
                <w:rFonts w:ascii="Times New Roman" w:hAnsi="Times New Roman"/>
                <w:sz w:val="28"/>
                <w:szCs w:val="28"/>
              </w:rPr>
              <w:t>6</w:t>
            </w:r>
            <w:r w:rsidRPr="00152361">
              <w:rPr>
                <w:rFonts w:ascii="Times New Roman" w:hAnsi="Times New Roman"/>
                <w:sz w:val="28"/>
                <w:szCs w:val="28"/>
              </w:rPr>
              <w:t xml:space="preserve"> годы</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804" w:type="dxa"/>
            <w:tcBorders>
              <w:top w:val="single" w:sz="4" w:space="0" w:color="000000"/>
              <w:left w:val="single" w:sz="4" w:space="0" w:color="000000"/>
              <w:bottom w:val="single" w:sz="4" w:space="0" w:color="000000"/>
              <w:right w:val="single" w:sz="4" w:space="0" w:color="000000"/>
            </w:tcBorders>
          </w:tcPr>
          <w:p w:rsidR="004515DD" w:rsidRPr="004515DD" w:rsidRDefault="004515DD" w:rsidP="004515DD">
            <w:pPr>
              <w:jc w:val="both"/>
              <w:rPr>
                <w:rFonts w:ascii="Times New Roman" w:hAnsi="Times New Roman"/>
                <w:sz w:val="28"/>
                <w:szCs w:val="28"/>
              </w:rPr>
            </w:pPr>
            <w:r w:rsidRPr="004515DD">
              <w:rPr>
                <w:rFonts w:ascii="Times New Roman" w:hAnsi="Times New Roman"/>
                <w:sz w:val="28"/>
                <w:szCs w:val="28"/>
                <w:lang w:val="en-US"/>
              </w:rPr>
              <w:t>I</w:t>
            </w:r>
            <w:r w:rsidRPr="004515DD">
              <w:rPr>
                <w:rFonts w:ascii="Times New Roman" w:hAnsi="Times New Roman"/>
                <w:sz w:val="28"/>
                <w:szCs w:val="28"/>
              </w:rPr>
              <w:t xml:space="preserve"> этап реализации муниципальной программы (2015 – 2020 годы):</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Общий объем бюджетных ассигнований программы в 2015-2020 годы составит </w:t>
            </w:r>
            <w:r w:rsidR="00921304">
              <w:rPr>
                <w:rFonts w:ascii="Times New Roman" w:hAnsi="Times New Roman"/>
                <w:sz w:val="28"/>
                <w:szCs w:val="28"/>
              </w:rPr>
              <w:t>2</w:t>
            </w:r>
            <w:r w:rsidR="00402E53">
              <w:rPr>
                <w:rFonts w:ascii="Times New Roman" w:hAnsi="Times New Roman"/>
                <w:sz w:val="28"/>
                <w:szCs w:val="28"/>
              </w:rPr>
              <w:t>15 218</w:t>
            </w:r>
            <w:r w:rsidR="00921304">
              <w:rPr>
                <w:rFonts w:ascii="Times New Roman" w:hAnsi="Times New Roman"/>
                <w:sz w:val="28"/>
                <w:szCs w:val="28"/>
              </w:rPr>
              <w:t>,</w:t>
            </w:r>
            <w:r w:rsidR="00402E53">
              <w:rPr>
                <w:rFonts w:ascii="Times New Roman" w:hAnsi="Times New Roman"/>
                <w:sz w:val="28"/>
                <w:szCs w:val="28"/>
              </w:rPr>
              <w:t>3</w:t>
            </w:r>
            <w:r w:rsidRPr="000E2B8A">
              <w:rPr>
                <w:rFonts w:ascii="Times New Roman" w:hAnsi="Times New Roman"/>
                <w:sz w:val="28"/>
                <w:szCs w:val="28"/>
              </w:rPr>
              <w:t xml:space="preserve"> тыс. рублей, в том числе за счет средств местного бюджета </w:t>
            </w:r>
            <w:r w:rsidR="00061DE5">
              <w:rPr>
                <w:rFonts w:ascii="Times New Roman" w:hAnsi="Times New Roman"/>
                <w:sz w:val="28"/>
                <w:szCs w:val="28"/>
              </w:rPr>
              <w:t>2</w:t>
            </w:r>
            <w:r w:rsidR="00402E53">
              <w:rPr>
                <w:rFonts w:ascii="Times New Roman" w:hAnsi="Times New Roman"/>
                <w:sz w:val="28"/>
                <w:szCs w:val="28"/>
              </w:rPr>
              <w:t>11 387</w:t>
            </w:r>
            <w:r w:rsidR="00061DE5">
              <w:rPr>
                <w:rFonts w:ascii="Times New Roman" w:hAnsi="Times New Roman"/>
                <w:sz w:val="28"/>
                <w:szCs w:val="28"/>
              </w:rPr>
              <w:t>,</w:t>
            </w:r>
            <w:r w:rsidR="00402E53">
              <w:rPr>
                <w:rFonts w:ascii="Times New Roman" w:hAnsi="Times New Roman"/>
                <w:sz w:val="28"/>
                <w:szCs w:val="28"/>
              </w:rPr>
              <w:t>7</w:t>
            </w:r>
            <w:r w:rsidRPr="000E2B8A">
              <w:rPr>
                <w:rFonts w:ascii="Times New Roman" w:hAnsi="Times New Roman"/>
                <w:sz w:val="28"/>
                <w:szCs w:val="28"/>
              </w:rPr>
              <w:t xml:space="preserve"> тыс. рублей</w:t>
            </w:r>
            <w:r w:rsidR="003454F3">
              <w:rPr>
                <w:rFonts w:ascii="Times New Roman" w:hAnsi="Times New Roman"/>
                <w:sz w:val="28"/>
                <w:szCs w:val="28"/>
              </w:rPr>
              <w:t>,</w:t>
            </w:r>
            <w:r w:rsidR="002943CD">
              <w:rPr>
                <w:rFonts w:ascii="Times New Roman" w:hAnsi="Times New Roman"/>
                <w:sz w:val="28"/>
                <w:szCs w:val="28"/>
              </w:rPr>
              <w:t xml:space="preserve"> за счет средств областного бюджета </w:t>
            </w:r>
            <w:r w:rsidR="00061DE5">
              <w:rPr>
                <w:rFonts w:ascii="Times New Roman" w:hAnsi="Times New Roman"/>
                <w:sz w:val="28"/>
                <w:szCs w:val="28"/>
              </w:rPr>
              <w:t xml:space="preserve">3 830,6 </w:t>
            </w:r>
            <w:r w:rsidR="002943CD">
              <w:rPr>
                <w:rFonts w:ascii="Times New Roman" w:hAnsi="Times New Roman"/>
                <w:sz w:val="28"/>
                <w:szCs w:val="28"/>
              </w:rPr>
              <w:t>тыс. рублей</w:t>
            </w:r>
            <w:r w:rsidRPr="000E2B8A">
              <w:rPr>
                <w:rFonts w:ascii="Times New Roman" w:hAnsi="Times New Roman"/>
                <w:sz w:val="28"/>
                <w:szCs w:val="28"/>
              </w:rPr>
              <w:t xml:space="preserve">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–21 614,1 тыс. руб.;</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2016 год- 24</w:t>
            </w:r>
            <w:r w:rsidR="00453A89">
              <w:rPr>
                <w:rFonts w:ascii="Times New Roman" w:hAnsi="Times New Roman"/>
                <w:sz w:val="28"/>
                <w:szCs w:val="28"/>
              </w:rPr>
              <w:t xml:space="preserve"> </w:t>
            </w:r>
            <w:r w:rsidRPr="000E2B8A">
              <w:rPr>
                <w:rFonts w:ascii="Times New Roman" w:hAnsi="Times New Roman"/>
                <w:sz w:val="28"/>
                <w:szCs w:val="28"/>
              </w:rPr>
              <w:t>366,7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276EA0">
              <w:rPr>
                <w:rFonts w:ascii="Times New Roman" w:hAnsi="Times New Roman"/>
                <w:sz w:val="28"/>
                <w:szCs w:val="28"/>
              </w:rPr>
              <w:t>28</w:t>
            </w:r>
            <w:r w:rsidR="00453A89">
              <w:rPr>
                <w:rFonts w:ascii="Times New Roman" w:hAnsi="Times New Roman"/>
                <w:sz w:val="28"/>
                <w:szCs w:val="28"/>
              </w:rPr>
              <w:t xml:space="preserve"> </w:t>
            </w:r>
            <w:r w:rsidR="00276EA0">
              <w:rPr>
                <w:rFonts w:ascii="Times New Roman" w:hAnsi="Times New Roman"/>
                <w:sz w:val="28"/>
                <w:szCs w:val="28"/>
              </w:rPr>
              <w:t>634,2</w:t>
            </w:r>
            <w:r w:rsidRPr="000E2B8A">
              <w:rPr>
                <w:rFonts w:ascii="Times New Roman" w:hAnsi="Times New Roman"/>
                <w:sz w:val="28"/>
                <w:szCs w:val="28"/>
              </w:rPr>
              <w:t xml:space="preserve"> тыс. руб.</w:t>
            </w:r>
            <w:r w:rsidR="00370590">
              <w:rPr>
                <w:rFonts w:ascii="Times New Roman" w:hAnsi="Times New Roman"/>
                <w:sz w:val="28"/>
                <w:szCs w:val="28"/>
              </w:rPr>
              <w:t>;</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5B1145">
              <w:rPr>
                <w:rFonts w:ascii="Times New Roman" w:hAnsi="Times New Roman"/>
                <w:sz w:val="28"/>
                <w:szCs w:val="28"/>
              </w:rPr>
              <w:t>36 535,8</w:t>
            </w:r>
            <w:r w:rsidR="00453A89">
              <w:rPr>
                <w:rFonts w:ascii="Times New Roman" w:hAnsi="Times New Roman"/>
                <w:sz w:val="28"/>
                <w:szCs w:val="28"/>
              </w:rPr>
              <w:t xml:space="preserve"> </w:t>
            </w:r>
            <w:r w:rsidRPr="000E2B8A">
              <w:rPr>
                <w:rFonts w:ascii="Times New Roman" w:hAnsi="Times New Roman"/>
                <w:sz w:val="28"/>
                <w:szCs w:val="28"/>
              </w:rPr>
              <w:t>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5B1145">
              <w:rPr>
                <w:rFonts w:ascii="Times New Roman" w:hAnsi="Times New Roman"/>
                <w:sz w:val="28"/>
                <w:szCs w:val="28"/>
              </w:rPr>
              <w:t>4</w:t>
            </w:r>
            <w:r w:rsidR="00370590">
              <w:rPr>
                <w:rFonts w:ascii="Times New Roman" w:hAnsi="Times New Roman"/>
                <w:sz w:val="28"/>
                <w:szCs w:val="28"/>
              </w:rPr>
              <w:t>7 651</w:t>
            </w:r>
            <w:r w:rsidR="005B1145">
              <w:rPr>
                <w:rFonts w:ascii="Times New Roman" w:hAnsi="Times New Roman"/>
                <w:sz w:val="28"/>
                <w:szCs w:val="28"/>
              </w:rPr>
              <w:t>,</w:t>
            </w:r>
            <w:r w:rsidR="00370590">
              <w:rPr>
                <w:rFonts w:ascii="Times New Roman" w:hAnsi="Times New Roman"/>
                <w:sz w:val="28"/>
                <w:szCs w:val="28"/>
              </w:rPr>
              <w:t>3</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402E53">
              <w:rPr>
                <w:rFonts w:ascii="Times New Roman" w:hAnsi="Times New Roman"/>
                <w:sz w:val="28"/>
                <w:szCs w:val="28"/>
              </w:rPr>
              <w:t>56</w:t>
            </w:r>
            <w:r w:rsidR="005B1145">
              <w:rPr>
                <w:rFonts w:ascii="Times New Roman" w:hAnsi="Times New Roman"/>
                <w:sz w:val="28"/>
                <w:szCs w:val="28"/>
              </w:rPr>
              <w:t> </w:t>
            </w:r>
            <w:r w:rsidR="00402E53">
              <w:rPr>
                <w:rFonts w:ascii="Times New Roman" w:hAnsi="Times New Roman"/>
                <w:sz w:val="28"/>
                <w:szCs w:val="28"/>
              </w:rPr>
              <w:t>416</w:t>
            </w:r>
            <w:r w:rsidR="005B1145">
              <w:rPr>
                <w:rFonts w:ascii="Times New Roman" w:hAnsi="Times New Roman"/>
                <w:sz w:val="28"/>
                <w:szCs w:val="28"/>
              </w:rPr>
              <w:t>,</w:t>
            </w:r>
            <w:r w:rsidR="00402E53">
              <w:rPr>
                <w:rFonts w:ascii="Times New Roman" w:hAnsi="Times New Roman"/>
                <w:sz w:val="28"/>
                <w:szCs w:val="28"/>
              </w:rPr>
              <w:t>2</w:t>
            </w:r>
            <w:r w:rsidR="00E16745">
              <w:rPr>
                <w:rFonts w:ascii="Times New Roman" w:hAnsi="Times New Roman"/>
                <w:sz w:val="28"/>
                <w:szCs w:val="28"/>
              </w:rPr>
              <w:t xml:space="preserve"> </w:t>
            </w:r>
            <w:r w:rsidRPr="000E2B8A">
              <w:rPr>
                <w:rFonts w:ascii="Times New Roman" w:hAnsi="Times New Roman"/>
                <w:sz w:val="28"/>
                <w:szCs w:val="28"/>
              </w:rPr>
              <w:t>тыс. руб.</w:t>
            </w:r>
            <w:r w:rsidR="00E16745">
              <w:rPr>
                <w:rFonts w:ascii="Times New Roman" w:hAnsi="Times New Roman"/>
                <w:sz w:val="28"/>
                <w:szCs w:val="28"/>
              </w:rPr>
              <w:t xml:space="preserve"> </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val="en-US" w:eastAsia="ar-SA"/>
              </w:rPr>
              <w:t>II</w:t>
            </w:r>
            <w:r w:rsidRPr="00E16745">
              <w:rPr>
                <w:rFonts w:ascii="Times New Roman" w:hAnsi="Times New Roman"/>
                <w:sz w:val="28"/>
                <w:szCs w:val="28"/>
                <w:lang w:eastAsia="ar-SA"/>
              </w:rPr>
              <w:t xml:space="preserve"> этап реализации муниципальной программы (2021 – 202</w:t>
            </w:r>
            <w:r w:rsidR="00A645DD">
              <w:rPr>
                <w:rFonts w:ascii="Times New Roman" w:hAnsi="Times New Roman"/>
                <w:sz w:val="28"/>
                <w:szCs w:val="28"/>
                <w:lang w:eastAsia="ar-SA"/>
              </w:rPr>
              <w:t>6</w:t>
            </w:r>
            <w:r w:rsidRPr="00E16745">
              <w:rPr>
                <w:rFonts w:ascii="Times New Roman" w:hAnsi="Times New Roman"/>
                <w:sz w:val="28"/>
                <w:szCs w:val="28"/>
                <w:lang w:eastAsia="ar-SA"/>
              </w:rPr>
              <w:t xml:space="preserve"> годы):</w:t>
            </w:r>
          </w:p>
          <w:p w:rsid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Планируемый общий объем бюджетных ассигнований муниципальной программы в 2021-202</w:t>
            </w:r>
            <w:r w:rsidR="00A645DD">
              <w:rPr>
                <w:rFonts w:ascii="Times New Roman" w:hAnsi="Times New Roman"/>
                <w:sz w:val="28"/>
                <w:szCs w:val="28"/>
                <w:lang w:eastAsia="ar-SA"/>
              </w:rPr>
              <w:t>6</w:t>
            </w:r>
            <w:r w:rsidRPr="00E16745">
              <w:rPr>
                <w:rFonts w:ascii="Times New Roman" w:hAnsi="Times New Roman"/>
                <w:sz w:val="28"/>
                <w:szCs w:val="28"/>
                <w:lang w:eastAsia="ar-SA"/>
              </w:rPr>
              <w:t xml:space="preserve"> годах составит </w:t>
            </w:r>
            <w:r w:rsidR="00DA1897">
              <w:rPr>
                <w:rFonts w:ascii="Times New Roman" w:hAnsi="Times New Roman"/>
                <w:sz w:val="28"/>
                <w:szCs w:val="28"/>
                <w:lang w:eastAsia="ar-SA"/>
              </w:rPr>
              <w:t>5</w:t>
            </w:r>
            <w:r w:rsidR="00330174">
              <w:rPr>
                <w:rFonts w:ascii="Times New Roman" w:hAnsi="Times New Roman"/>
                <w:sz w:val="28"/>
                <w:szCs w:val="28"/>
                <w:lang w:eastAsia="ar-SA"/>
              </w:rPr>
              <w:t>90 650</w:t>
            </w:r>
            <w:r w:rsidR="002C7479">
              <w:rPr>
                <w:rFonts w:ascii="Times New Roman" w:hAnsi="Times New Roman"/>
                <w:sz w:val="28"/>
                <w:szCs w:val="28"/>
                <w:lang w:eastAsia="ar-SA"/>
              </w:rPr>
              <w:t>,</w:t>
            </w:r>
            <w:r w:rsidR="00330174">
              <w:rPr>
                <w:rFonts w:ascii="Times New Roman" w:hAnsi="Times New Roman"/>
                <w:sz w:val="28"/>
                <w:szCs w:val="28"/>
                <w:lang w:eastAsia="ar-SA"/>
              </w:rPr>
              <w:t>0</w:t>
            </w:r>
            <w:r w:rsidRPr="00E16745">
              <w:rPr>
                <w:rFonts w:ascii="Times New Roman" w:hAnsi="Times New Roman"/>
                <w:sz w:val="28"/>
                <w:szCs w:val="28"/>
                <w:lang w:eastAsia="ar-SA"/>
              </w:rPr>
              <w:t xml:space="preserve"> тыс. рублей, в том числе за счет средств местного </w:t>
            </w:r>
            <w:proofErr w:type="gramStart"/>
            <w:r w:rsidRPr="00E16745">
              <w:rPr>
                <w:rFonts w:ascii="Times New Roman" w:hAnsi="Times New Roman"/>
                <w:sz w:val="28"/>
                <w:szCs w:val="28"/>
                <w:lang w:eastAsia="ar-SA"/>
              </w:rPr>
              <w:t xml:space="preserve">бюджета  </w:t>
            </w:r>
            <w:r w:rsidR="00DA1897">
              <w:rPr>
                <w:rFonts w:ascii="Times New Roman" w:hAnsi="Times New Roman"/>
                <w:sz w:val="28"/>
                <w:szCs w:val="28"/>
                <w:lang w:eastAsia="ar-SA"/>
              </w:rPr>
              <w:t>5</w:t>
            </w:r>
            <w:r w:rsidR="00C77209">
              <w:rPr>
                <w:rFonts w:ascii="Times New Roman" w:hAnsi="Times New Roman"/>
                <w:sz w:val="28"/>
                <w:szCs w:val="28"/>
                <w:lang w:eastAsia="ar-SA"/>
              </w:rPr>
              <w:t>68</w:t>
            </w:r>
            <w:proofErr w:type="gramEnd"/>
            <w:r w:rsidR="00C77209">
              <w:rPr>
                <w:rFonts w:ascii="Times New Roman" w:hAnsi="Times New Roman"/>
                <w:sz w:val="28"/>
                <w:szCs w:val="28"/>
                <w:lang w:eastAsia="ar-SA"/>
              </w:rPr>
              <w:t xml:space="preserve"> 888</w:t>
            </w:r>
            <w:r w:rsidR="00DA1897">
              <w:rPr>
                <w:rFonts w:ascii="Times New Roman" w:hAnsi="Times New Roman"/>
                <w:sz w:val="28"/>
                <w:szCs w:val="28"/>
                <w:lang w:eastAsia="ar-SA"/>
              </w:rPr>
              <w:t>,</w:t>
            </w:r>
            <w:r w:rsidR="00C77209">
              <w:rPr>
                <w:rFonts w:ascii="Times New Roman" w:hAnsi="Times New Roman"/>
                <w:sz w:val="28"/>
                <w:szCs w:val="28"/>
                <w:lang w:eastAsia="ar-SA"/>
              </w:rPr>
              <w:t>0</w:t>
            </w:r>
            <w:r w:rsidRPr="00E16745">
              <w:rPr>
                <w:rFonts w:ascii="Times New Roman" w:hAnsi="Times New Roman"/>
                <w:sz w:val="28"/>
                <w:szCs w:val="28"/>
                <w:lang w:eastAsia="ar-SA"/>
              </w:rPr>
              <w:t xml:space="preserve">  тыс. рублей</w:t>
            </w:r>
            <w:r w:rsidR="002943CD">
              <w:rPr>
                <w:rFonts w:ascii="Times New Roman" w:hAnsi="Times New Roman"/>
                <w:sz w:val="28"/>
                <w:szCs w:val="28"/>
                <w:lang w:eastAsia="ar-SA"/>
              </w:rPr>
              <w:t>,</w:t>
            </w:r>
            <w:r w:rsidR="00C30EE2">
              <w:rPr>
                <w:rFonts w:ascii="Times New Roman" w:hAnsi="Times New Roman"/>
                <w:sz w:val="28"/>
                <w:szCs w:val="28"/>
                <w:lang w:eastAsia="ar-SA"/>
              </w:rPr>
              <w:t xml:space="preserve"> </w:t>
            </w:r>
            <w:r w:rsidR="00C30EE2" w:rsidRPr="00256054">
              <w:rPr>
                <w:rFonts w:ascii="Times New Roman" w:hAnsi="Times New Roman"/>
                <w:color w:val="000000"/>
                <w:sz w:val="28"/>
                <w:szCs w:val="28"/>
                <w:lang w:eastAsia="ar-SA"/>
              </w:rPr>
              <w:t xml:space="preserve">за счет средств </w:t>
            </w:r>
            <w:r w:rsidR="00C30EE2">
              <w:rPr>
                <w:rFonts w:ascii="Times New Roman" w:hAnsi="Times New Roman"/>
                <w:color w:val="000000"/>
                <w:sz w:val="28"/>
                <w:szCs w:val="28"/>
                <w:lang w:eastAsia="ar-SA"/>
              </w:rPr>
              <w:t>федераль</w:t>
            </w:r>
            <w:r w:rsidR="00C30EE2" w:rsidRPr="00256054">
              <w:rPr>
                <w:rFonts w:ascii="Times New Roman" w:hAnsi="Times New Roman"/>
                <w:color w:val="000000"/>
                <w:sz w:val="28"/>
                <w:szCs w:val="28"/>
                <w:lang w:eastAsia="ar-SA"/>
              </w:rPr>
              <w:t xml:space="preserve">ного бюджета </w:t>
            </w:r>
            <w:r w:rsidR="00C30EE2">
              <w:rPr>
                <w:rFonts w:ascii="Times New Roman" w:hAnsi="Times New Roman"/>
                <w:color w:val="000000"/>
                <w:sz w:val="28"/>
                <w:szCs w:val="28"/>
                <w:lang w:eastAsia="ar-SA"/>
              </w:rPr>
              <w:t>14 977,6</w:t>
            </w:r>
            <w:r w:rsidR="00C30EE2" w:rsidRPr="00256054">
              <w:rPr>
                <w:rFonts w:ascii="Times New Roman" w:hAnsi="Times New Roman"/>
                <w:color w:val="000000"/>
                <w:sz w:val="28"/>
                <w:szCs w:val="28"/>
                <w:lang w:eastAsia="ar-SA"/>
              </w:rPr>
              <w:t xml:space="preserve"> тыс. рублей</w:t>
            </w:r>
            <w:r w:rsidR="00C30EE2">
              <w:rPr>
                <w:rFonts w:ascii="Times New Roman" w:hAnsi="Times New Roman"/>
                <w:color w:val="000000"/>
                <w:sz w:val="28"/>
                <w:szCs w:val="28"/>
                <w:lang w:eastAsia="ar-SA"/>
              </w:rPr>
              <w:t xml:space="preserve">, </w:t>
            </w:r>
            <w:r w:rsidR="00C30EE2" w:rsidRPr="00256054">
              <w:rPr>
                <w:rFonts w:ascii="Times New Roman" w:hAnsi="Times New Roman"/>
                <w:color w:val="000000"/>
                <w:sz w:val="28"/>
                <w:szCs w:val="28"/>
                <w:lang w:eastAsia="ar-SA"/>
              </w:rPr>
              <w:t xml:space="preserve"> за счет средств областного бюджета </w:t>
            </w:r>
            <w:r w:rsidR="00C77209">
              <w:rPr>
                <w:rFonts w:ascii="Times New Roman" w:hAnsi="Times New Roman"/>
                <w:color w:val="000000"/>
                <w:sz w:val="28"/>
                <w:szCs w:val="28"/>
                <w:lang w:eastAsia="ar-SA"/>
              </w:rPr>
              <w:t>6 784</w:t>
            </w:r>
            <w:r w:rsidR="00C30EE2">
              <w:rPr>
                <w:rFonts w:ascii="Times New Roman" w:hAnsi="Times New Roman"/>
                <w:color w:val="000000"/>
                <w:sz w:val="28"/>
                <w:szCs w:val="28"/>
                <w:lang w:eastAsia="ar-SA"/>
              </w:rPr>
              <w:t>,</w:t>
            </w:r>
            <w:r w:rsidR="00C77209">
              <w:rPr>
                <w:rFonts w:ascii="Times New Roman" w:hAnsi="Times New Roman"/>
                <w:color w:val="000000"/>
                <w:sz w:val="28"/>
                <w:szCs w:val="28"/>
                <w:lang w:eastAsia="ar-SA"/>
              </w:rPr>
              <w:t>4</w:t>
            </w:r>
            <w:r w:rsidR="00C30EE2" w:rsidRPr="00256054">
              <w:rPr>
                <w:rFonts w:ascii="Times New Roman" w:hAnsi="Times New Roman"/>
                <w:color w:val="000000"/>
                <w:sz w:val="28"/>
                <w:szCs w:val="28"/>
                <w:lang w:eastAsia="ar-SA"/>
              </w:rPr>
              <w:t xml:space="preserve"> тыс. рублей</w:t>
            </w:r>
            <w:r w:rsidRPr="00E16745">
              <w:rPr>
                <w:rFonts w:ascii="Times New Roman" w:hAnsi="Times New Roman"/>
                <w:sz w:val="28"/>
                <w:szCs w:val="28"/>
                <w:lang w:eastAsia="ar-SA"/>
              </w:rPr>
              <w:t xml:space="preserve">  по годам реализации:</w:t>
            </w:r>
          </w:p>
          <w:p w:rsidR="00E93856" w:rsidRPr="00E16745" w:rsidRDefault="00E93856" w:rsidP="00E16745">
            <w:pPr>
              <w:suppressAutoHyphens/>
              <w:spacing w:after="0" w:line="240" w:lineRule="auto"/>
              <w:rPr>
                <w:rFonts w:ascii="Times New Roman" w:hAnsi="Times New Roman"/>
                <w:sz w:val="28"/>
                <w:szCs w:val="28"/>
                <w:lang w:eastAsia="ar-SA"/>
              </w:rPr>
            </w:pP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2021 год -  </w:t>
            </w:r>
            <w:r w:rsidR="00C0499E">
              <w:rPr>
                <w:rFonts w:ascii="Times New Roman" w:hAnsi="Times New Roman"/>
                <w:sz w:val="28"/>
                <w:szCs w:val="28"/>
                <w:lang w:eastAsia="ar-SA"/>
              </w:rPr>
              <w:t>75 453</w:t>
            </w:r>
            <w:r w:rsidR="005B1145">
              <w:rPr>
                <w:rFonts w:ascii="Times New Roman" w:hAnsi="Times New Roman"/>
                <w:sz w:val="28"/>
                <w:szCs w:val="28"/>
                <w:lang w:eastAsia="ar-SA"/>
              </w:rPr>
              <w:t>,</w:t>
            </w:r>
            <w:r w:rsidR="00C0499E">
              <w:rPr>
                <w:rFonts w:ascii="Times New Roman" w:hAnsi="Times New Roman"/>
                <w:sz w:val="28"/>
                <w:szCs w:val="28"/>
                <w:lang w:eastAsia="ar-SA"/>
              </w:rPr>
              <w:t>3</w:t>
            </w:r>
            <w:r w:rsidRPr="00E16745">
              <w:rPr>
                <w:rFonts w:ascii="Times New Roman" w:hAnsi="Times New Roman"/>
                <w:sz w:val="28"/>
                <w:szCs w:val="28"/>
                <w:lang w:eastAsia="ar-SA"/>
              </w:rPr>
              <w:t xml:space="preserve"> 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2022 год -  </w:t>
            </w:r>
            <w:r w:rsidR="007D088C">
              <w:rPr>
                <w:rFonts w:ascii="Times New Roman" w:hAnsi="Times New Roman"/>
                <w:sz w:val="28"/>
                <w:szCs w:val="28"/>
                <w:lang w:eastAsia="ar-SA"/>
              </w:rPr>
              <w:t>100 3</w:t>
            </w:r>
            <w:r w:rsidR="00074D57">
              <w:rPr>
                <w:rFonts w:ascii="Times New Roman" w:hAnsi="Times New Roman"/>
                <w:sz w:val="28"/>
                <w:szCs w:val="28"/>
                <w:lang w:eastAsia="ar-SA"/>
              </w:rPr>
              <w:t>0</w:t>
            </w:r>
            <w:r w:rsidR="0076757A">
              <w:rPr>
                <w:rFonts w:ascii="Times New Roman" w:hAnsi="Times New Roman"/>
                <w:sz w:val="28"/>
                <w:szCs w:val="28"/>
                <w:lang w:eastAsia="ar-SA"/>
              </w:rPr>
              <w:t>4</w:t>
            </w:r>
            <w:r w:rsidR="00A617B6">
              <w:rPr>
                <w:rFonts w:ascii="Times New Roman" w:hAnsi="Times New Roman"/>
                <w:sz w:val="28"/>
                <w:szCs w:val="28"/>
                <w:lang w:eastAsia="ar-SA"/>
              </w:rPr>
              <w:t>,</w:t>
            </w:r>
            <w:r w:rsidR="0076757A">
              <w:rPr>
                <w:rFonts w:ascii="Times New Roman" w:hAnsi="Times New Roman"/>
                <w:sz w:val="28"/>
                <w:szCs w:val="28"/>
                <w:lang w:eastAsia="ar-SA"/>
              </w:rPr>
              <w:t>0</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2023 год -  </w:t>
            </w:r>
            <w:r w:rsidR="00C0499E">
              <w:rPr>
                <w:rFonts w:ascii="Times New Roman" w:hAnsi="Times New Roman"/>
                <w:sz w:val="28"/>
                <w:szCs w:val="28"/>
                <w:lang w:eastAsia="ar-SA"/>
              </w:rPr>
              <w:t>7</w:t>
            </w:r>
            <w:r w:rsidR="006D5304">
              <w:rPr>
                <w:rFonts w:ascii="Times New Roman" w:hAnsi="Times New Roman"/>
                <w:sz w:val="28"/>
                <w:szCs w:val="28"/>
                <w:lang w:eastAsia="ar-SA"/>
              </w:rPr>
              <w:t>9 464</w:t>
            </w:r>
            <w:r w:rsidR="00A617B6">
              <w:rPr>
                <w:rFonts w:ascii="Times New Roman" w:hAnsi="Times New Roman"/>
                <w:sz w:val="28"/>
                <w:szCs w:val="28"/>
                <w:lang w:eastAsia="ar-SA"/>
              </w:rPr>
              <w:t>,</w:t>
            </w:r>
            <w:r w:rsidR="006D5304">
              <w:rPr>
                <w:rFonts w:ascii="Times New Roman" w:hAnsi="Times New Roman"/>
                <w:sz w:val="28"/>
                <w:szCs w:val="28"/>
                <w:lang w:eastAsia="ar-SA"/>
              </w:rPr>
              <w:t>0</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2024 год -  </w:t>
            </w:r>
            <w:r w:rsidR="006D5304">
              <w:rPr>
                <w:rFonts w:ascii="Times New Roman" w:hAnsi="Times New Roman"/>
                <w:sz w:val="28"/>
                <w:szCs w:val="28"/>
                <w:lang w:eastAsia="ar-SA"/>
              </w:rPr>
              <w:t>121 587,1</w:t>
            </w:r>
            <w:r w:rsidR="00A617B6" w:rsidRPr="00E16745">
              <w:rPr>
                <w:rFonts w:ascii="Times New Roman" w:hAnsi="Times New Roman"/>
                <w:sz w:val="28"/>
                <w:szCs w:val="28"/>
                <w:lang w:eastAsia="ar-SA"/>
              </w:rPr>
              <w:t xml:space="preserve"> </w:t>
            </w:r>
            <w:r w:rsidR="006D5304">
              <w:rPr>
                <w:rFonts w:ascii="Times New Roman" w:hAnsi="Times New Roman"/>
                <w:sz w:val="28"/>
                <w:szCs w:val="28"/>
                <w:lang w:eastAsia="ar-SA"/>
              </w:rPr>
              <w:t>тыс. руб.</w:t>
            </w:r>
            <w:r w:rsidRPr="00E16745">
              <w:rPr>
                <w:rFonts w:ascii="Times New Roman" w:hAnsi="Times New Roman"/>
                <w:sz w:val="28"/>
                <w:szCs w:val="28"/>
                <w:lang w:eastAsia="ar-SA"/>
              </w:rPr>
              <w:t>;</w:t>
            </w:r>
          </w:p>
          <w:p w:rsidR="00A645DD"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2025 год -  </w:t>
            </w:r>
            <w:r w:rsidR="006D5304">
              <w:rPr>
                <w:rFonts w:ascii="Times New Roman" w:hAnsi="Times New Roman"/>
                <w:sz w:val="28"/>
                <w:szCs w:val="28"/>
                <w:lang w:eastAsia="ar-SA"/>
              </w:rPr>
              <w:t>104 570</w:t>
            </w:r>
            <w:r w:rsidR="00A617B6">
              <w:rPr>
                <w:rFonts w:ascii="Times New Roman" w:hAnsi="Times New Roman"/>
                <w:sz w:val="28"/>
                <w:szCs w:val="28"/>
                <w:lang w:eastAsia="ar-SA"/>
              </w:rPr>
              <w:t>,</w:t>
            </w:r>
            <w:r w:rsidR="006D5304">
              <w:rPr>
                <w:rFonts w:ascii="Times New Roman" w:hAnsi="Times New Roman"/>
                <w:sz w:val="28"/>
                <w:szCs w:val="28"/>
                <w:lang w:eastAsia="ar-SA"/>
              </w:rPr>
              <w:t>9</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 (прогноз).</w:t>
            </w:r>
          </w:p>
          <w:p w:rsidR="00A645DD" w:rsidRDefault="00A645DD"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202</w:t>
            </w:r>
            <w:r>
              <w:rPr>
                <w:rFonts w:ascii="Times New Roman" w:hAnsi="Times New Roman"/>
                <w:sz w:val="28"/>
                <w:szCs w:val="28"/>
                <w:lang w:eastAsia="ar-SA"/>
              </w:rPr>
              <w:t>6</w:t>
            </w:r>
            <w:r w:rsidRPr="00E16745">
              <w:rPr>
                <w:rFonts w:ascii="Times New Roman" w:hAnsi="Times New Roman"/>
                <w:sz w:val="28"/>
                <w:szCs w:val="28"/>
                <w:lang w:eastAsia="ar-SA"/>
              </w:rPr>
              <w:t xml:space="preserve"> год -  </w:t>
            </w:r>
            <w:r w:rsidR="006D5304">
              <w:rPr>
                <w:rFonts w:ascii="Times New Roman" w:hAnsi="Times New Roman"/>
                <w:sz w:val="28"/>
                <w:szCs w:val="28"/>
                <w:lang w:eastAsia="ar-SA"/>
              </w:rPr>
              <w:t>109 270</w:t>
            </w:r>
            <w:r>
              <w:rPr>
                <w:rFonts w:ascii="Times New Roman" w:hAnsi="Times New Roman"/>
                <w:sz w:val="28"/>
                <w:szCs w:val="28"/>
                <w:lang w:eastAsia="ar-SA"/>
              </w:rPr>
              <w:t>,</w:t>
            </w:r>
            <w:r w:rsidR="006D5304">
              <w:rPr>
                <w:rFonts w:ascii="Times New Roman" w:hAnsi="Times New Roman"/>
                <w:sz w:val="28"/>
                <w:szCs w:val="28"/>
                <w:lang w:eastAsia="ar-SA"/>
              </w:rPr>
              <w:t>7</w:t>
            </w:r>
            <w:r w:rsidRPr="00E16745">
              <w:rPr>
                <w:rFonts w:ascii="Times New Roman" w:hAnsi="Times New Roman"/>
                <w:sz w:val="28"/>
                <w:szCs w:val="28"/>
                <w:lang w:eastAsia="ar-SA"/>
              </w:rPr>
              <w:t xml:space="preserve"> тыс. руб. (прогноз).</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Финансирование муниципальной программы в 2021 – 202</w:t>
            </w:r>
            <w:r w:rsidR="00DA1897">
              <w:rPr>
                <w:rFonts w:ascii="Times New Roman" w:hAnsi="Times New Roman"/>
                <w:sz w:val="28"/>
                <w:szCs w:val="28"/>
                <w:lang w:eastAsia="ar-SA"/>
              </w:rPr>
              <w:t>6</w:t>
            </w:r>
            <w:r w:rsidRPr="00E16745">
              <w:rPr>
                <w:rFonts w:ascii="Times New Roman" w:hAnsi="Times New Roman"/>
                <w:sz w:val="28"/>
                <w:szCs w:val="28"/>
                <w:lang w:eastAsia="ar-SA"/>
              </w:rPr>
              <w:t xml:space="preserve"> годах за счет средств федерального бюджета </w:t>
            </w:r>
            <w:r w:rsidR="000319EA">
              <w:rPr>
                <w:rFonts w:ascii="Times New Roman" w:hAnsi="Times New Roman"/>
                <w:sz w:val="28"/>
                <w:szCs w:val="28"/>
                <w:lang w:eastAsia="ar-SA"/>
              </w:rPr>
              <w:t>предусмотрено в сумме 14 977,6 тыс. рублей</w:t>
            </w:r>
            <w:r w:rsidR="00C77209">
              <w:rPr>
                <w:rFonts w:ascii="Times New Roman" w:hAnsi="Times New Roman"/>
                <w:sz w:val="28"/>
                <w:szCs w:val="28"/>
                <w:lang w:eastAsia="ar-SA"/>
              </w:rPr>
              <w:t xml:space="preserve">, </w:t>
            </w:r>
            <w:r w:rsidR="00C77209" w:rsidRPr="00256054">
              <w:rPr>
                <w:rFonts w:ascii="Times New Roman" w:hAnsi="Times New Roman"/>
                <w:color w:val="000000"/>
                <w:sz w:val="28"/>
                <w:szCs w:val="28"/>
                <w:lang w:eastAsia="ar-SA"/>
              </w:rPr>
              <w:t xml:space="preserve">за счет средств областного бюджета </w:t>
            </w:r>
            <w:r w:rsidR="00C77209">
              <w:rPr>
                <w:rFonts w:ascii="Times New Roman" w:hAnsi="Times New Roman"/>
                <w:color w:val="000000"/>
                <w:sz w:val="28"/>
                <w:szCs w:val="28"/>
                <w:lang w:eastAsia="ar-SA"/>
              </w:rPr>
              <w:t>6 784,4</w:t>
            </w:r>
            <w:r w:rsidR="00C77209" w:rsidRPr="00256054">
              <w:rPr>
                <w:rFonts w:ascii="Times New Roman" w:hAnsi="Times New Roman"/>
                <w:color w:val="000000"/>
                <w:sz w:val="28"/>
                <w:szCs w:val="28"/>
                <w:lang w:eastAsia="ar-SA"/>
              </w:rPr>
              <w:t xml:space="preserve"> тыс. рублей</w:t>
            </w:r>
            <w:r w:rsidR="00C77209">
              <w:rPr>
                <w:rFonts w:ascii="Times New Roman" w:hAnsi="Times New Roman"/>
                <w:color w:val="000000"/>
                <w:sz w:val="28"/>
                <w:szCs w:val="28"/>
                <w:lang w:eastAsia="ar-SA"/>
              </w:rPr>
              <w:t>.</w:t>
            </w:r>
          </w:p>
          <w:p w:rsidR="00E16745" w:rsidRPr="000E2B8A" w:rsidRDefault="00E16745" w:rsidP="00DA1897">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Финансирование муниципальной программы в 2021 – 202</w:t>
            </w:r>
            <w:r w:rsidR="00DA1897">
              <w:rPr>
                <w:rFonts w:ascii="Times New Roman" w:hAnsi="Times New Roman"/>
                <w:sz w:val="28"/>
                <w:szCs w:val="28"/>
                <w:lang w:eastAsia="ar-SA"/>
              </w:rPr>
              <w:t>6</w:t>
            </w:r>
            <w:r w:rsidRPr="00E16745">
              <w:rPr>
                <w:rFonts w:ascii="Times New Roman" w:hAnsi="Times New Roman"/>
                <w:sz w:val="28"/>
                <w:szCs w:val="28"/>
                <w:lang w:eastAsia="ar-SA"/>
              </w:rPr>
              <w:t xml:space="preserve"> годах за счет средств внебюджетных источников не запланировано.</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tcPr>
          <w:p w:rsidR="00E1484F" w:rsidRDefault="00E1484F" w:rsidP="00D205E1">
            <w:pPr>
              <w:spacing w:after="0" w:line="240" w:lineRule="auto"/>
              <w:rPr>
                <w:rFonts w:ascii="Times New Roman" w:hAnsi="Times New Roman"/>
                <w:sz w:val="28"/>
                <w:szCs w:val="28"/>
              </w:rPr>
            </w:pPr>
            <w:bookmarkStart w:id="6" w:name="OLE_LINK7"/>
            <w:bookmarkStart w:id="7" w:name="OLE_LINK11"/>
            <w:r>
              <w:rPr>
                <w:rFonts w:ascii="Times New Roman" w:hAnsi="Times New Roman"/>
                <w:sz w:val="28"/>
                <w:szCs w:val="28"/>
                <w:lang w:val="en-US"/>
              </w:rPr>
              <w:t>I</w:t>
            </w:r>
            <w:r>
              <w:rPr>
                <w:rFonts w:ascii="Times New Roman" w:hAnsi="Times New Roman"/>
                <w:sz w:val="28"/>
                <w:szCs w:val="28"/>
              </w:rPr>
              <w:t xml:space="preserve"> этап реализации муниципальной программы (2015 – 2020 годы):</w:t>
            </w:r>
          </w:p>
          <w:p w:rsidR="00E1484F" w:rsidRPr="00E1484F" w:rsidRDefault="00E1484F" w:rsidP="00D205E1">
            <w:pPr>
              <w:spacing w:after="0" w:line="240" w:lineRule="auto"/>
              <w:rPr>
                <w:rFonts w:ascii="Times New Roman" w:hAnsi="Times New Roman"/>
                <w:sz w:val="28"/>
                <w:szCs w:val="28"/>
              </w:rPr>
            </w:pPr>
            <w:bookmarkStart w:id="8" w:name="OLE_LINK6"/>
            <w:r>
              <w:rPr>
                <w:rFonts w:ascii="Times New Roman" w:hAnsi="Times New Roman"/>
                <w:sz w:val="28"/>
                <w:szCs w:val="28"/>
              </w:rPr>
              <w:t>К концу 2020 года целевые показатели достигнут следующих значений:</w:t>
            </w:r>
          </w:p>
          <w:p w:rsidR="00D52FF6" w:rsidRPr="000E2B8A" w:rsidRDefault="00E1484F" w:rsidP="00D205E1">
            <w:pPr>
              <w:spacing w:after="0" w:line="240" w:lineRule="auto"/>
              <w:rPr>
                <w:rFonts w:ascii="Times New Roman" w:hAnsi="Times New Roman"/>
                <w:sz w:val="28"/>
                <w:szCs w:val="28"/>
              </w:rPr>
            </w:pPr>
            <w:r>
              <w:rPr>
                <w:rFonts w:ascii="Times New Roman" w:hAnsi="Times New Roman"/>
                <w:sz w:val="28"/>
                <w:szCs w:val="28"/>
              </w:rPr>
              <w:t xml:space="preserve">- </w:t>
            </w:r>
            <w:bookmarkStart w:id="9" w:name="OLE_LINK67"/>
            <w:bookmarkStart w:id="10" w:name="OLE_LINK68"/>
            <w:bookmarkStart w:id="11" w:name="OLE_LINK69"/>
            <w:r w:rsidR="00D52FF6" w:rsidRPr="000E2B8A">
              <w:rPr>
                <w:rFonts w:ascii="Times New Roman" w:hAnsi="Times New Roman"/>
                <w:sz w:val="28"/>
                <w:szCs w:val="28"/>
              </w:rPr>
              <w:t xml:space="preserve">повышение удовлетворенности населения уровнем безопасности жизни </w:t>
            </w:r>
            <w:proofErr w:type="gramStart"/>
            <w:r w:rsidR="00D52FF6" w:rsidRPr="000E2B8A">
              <w:rPr>
                <w:rFonts w:ascii="Times New Roman" w:hAnsi="Times New Roman"/>
                <w:sz w:val="28"/>
                <w:szCs w:val="28"/>
              </w:rPr>
              <w:t>до  65</w:t>
            </w:r>
            <w:proofErr w:type="gramEnd"/>
            <w:r w:rsidR="00D52FF6" w:rsidRPr="000E2B8A">
              <w:rPr>
                <w:rFonts w:ascii="Times New Roman" w:hAnsi="Times New Roman"/>
                <w:sz w:val="28"/>
                <w:szCs w:val="28"/>
              </w:rPr>
              <w:t xml:space="preserve"> % от числа опрошенных; </w:t>
            </w:r>
          </w:p>
          <w:p w:rsidR="00D52FF6" w:rsidRPr="000E2B8A" w:rsidRDefault="00B555CB"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повышение удовлетворенности населения качеством предоставляемых услуг в сфере культуры до 95 % от числа опрошенных;</w:t>
            </w:r>
          </w:p>
          <w:p w:rsidR="00D52FF6" w:rsidRDefault="00B555CB"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proofErr w:type="gramStart"/>
            <w:r w:rsidR="00D52FF6" w:rsidRPr="000E2B8A">
              <w:rPr>
                <w:rFonts w:ascii="Times New Roman" w:hAnsi="Times New Roman"/>
                <w:sz w:val="28"/>
                <w:szCs w:val="28"/>
              </w:rPr>
              <w:t>до  90</w:t>
            </w:r>
            <w:proofErr w:type="gramEnd"/>
            <w:r w:rsidR="00D52FF6" w:rsidRPr="000E2B8A">
              <w:rPr>
                <w:rFonts w:ascii="Times New Roman" w:hAnsi="Times New Roman"/>
                <w:sz w:val="28"/>
                <w:szCs w:val="28"/>
              </w:rPr>
              <w:t xml:space="preserve">  % от числа опрошенных;</w:t>
            </w:r>
          </w:p>
          <w:p w:rsidR="00B555CB" w:rsidRPr="000E2B8A" w:rsidRDefault="00B555CB" w:rsidP="00D205E1">
            <w:pPr>
              <w:spacing w:after="0" w:line="240" w:lineRule="auto"/>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65% от числа опрошенных;</w:t>
            </w:r>
          </w:p>
          <w:p w:rsidR="00D52FF6" w:rsidRDefault="00C0219C"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повышение удовлетворенности населения уровнем благоустройства до 85 % от числа опрошенных</w:t>
            </w:r>
            <w:r w:rsidR="00B555CB">
              <w:rPr>
                <w:rFonts w:ascii="Times New Roman" w:hAnsi="Times New Roman"/>
                <w:sz w:val="28"/>
                <w:szCs w:val="28"/>
              </w:rPr>
              <w:t>;</w:t>
            </w:r>
          </w:p>
          <w:p w:rsidR="0022530F" w:rsidRPr="00A15A0D" w:rsidRDefault="00B555CB" w:rsidP="0022530F">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rPr>
              <w:t xml:space="preserve">- </w:t>
            </w:r>
            <w:r w:rsidR="0022530F">
              <w:rPr>
                <w:rFonts w:ascii="Times New Roman" w:hAnsi="Times New Roman"/>
                <w:sz w:val="28"/>
                <w:szCs w:val="28"/>
                <w:lang w:eastAsia="ar-SA"/>
              </w:rPr>
              <w:t>д</w:t>
            </w:r>
            <w:r w:rsidR="0022530F"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sidR="0022530F">
              <w:rPr>
                <w:rFonts w:ascii="Times New Roman" w:hAnsi="Times New Roman"/>
                <w:sz w:val="28"/>
                <w:szCs w:val="28"/>
                <w:lang w:eastAsia="ar-SA"/>
              </w:rPr>
              <w:t xml:space="preserve">городского района» (МАУ «МФЦ») до </w:t>
            </w:r>
            <w:r w:rsidR="002609EA">
              <w:rPr>
                <w:rFonts w:ascii="Times New Roman" w:hAnsi="Times New Roman"/>
                <w:sz w:val="28"/>
                <w:szCs w:val="28"/>
                <w:lang w:eastAsia="ar-SA"/>
              </w:rPr>
              <w:t>9</w:t>
            </w:r>
            <w:r w:rsidR="0022530F" w:rsidRPr="00A15A0D">
              <w:rPr>
                <w:rFonts w:ascii="Times New Roman" w:hAnsi="Times New Roman"/>
                <w:sz w:val="28"/>
                <w:szCs w:val="28"/>
                <w:lang w:eastAsia="ar-SA"/>
              </w:rPr>
              <w:t>5%</w:t>
            </w:r>
            <w:r w:rsidR="0022530F">
              <w:rPr>
                <w:rFonts w:ascii="Times New Roman" w:hAnsi="Times New Roman"/>
                <w:sz w:val="28"/>
                <w:szCs w:val="28"/>
                <w:lang w:eastAsia="ar-SA"/>
              </w:rPr>
              <w:t>.</w:t>
            </w:r>
          </w:p>
          <w:bookmarkEnd w:id="8"/>
          <w:p w:rsidR="00B555CB" w:rsidRDefault="00B555CB" w:rsidP="00D205E1">
            <w:pPr>
              <w:spacing w:after="0" w:line="240" w:lineRule="auto"/>
              <w:rPr>
                <w:rFonts w:ascii="Times New Roman" w:hAnsi="Times New Roman"/>
                <w:sz w:val="28"/>
                <w:szCs w:val="28"/>
              </w:rPr>
            </w:pPr>
          </w:p>
          <w:bookmarkEnd w:id="9"/>
          <w:bookmarkEnd w:id="10"/>
          <w:bookmarkEnd w:id="11"/>
          <w:p w:rsidR="00034EE6" w:rsidRDefault="00034EE6" w:rsidP="00D205E1">
            <w:pPr>
              <w:spacing w:after="0" w:line="240" w:lineRule="auto"/>
              <w:rPr>
                <w:rFonts w:ascii="Times New Roman" w:hAnsi="Times New Roman"/>
                <w:sz w:val="28"/>
                <w:szCs w:val="28"/>
              </w:rPr>
            </w:pPr>
          </w:p>
          <w:p w:rsidR="00034EE6" w:rsidRDefault="00034EE6" w:rsidP="00034EE6">
            <w:pPr>
              <w:suppressAutoHyphens/>
              <w:spacing w:after="0" w:line="240" w:lineRule="auto"/>
              <w:jc w:val="both"/>
              <w:rPr>
                <w:rFonts w:ascii="Times New Roman" w:hAnsi="Times New Roman"/>
                <w:sz w:val="28"/>
                <w:szCs w:val="28"/>
                <w:lang w:eastAsia="ar-SA"/>
              </w:rPr>
            </w:pPr>
            <w:r w:rsidRPr="00034EE6">
              <w:rPr>
                <w:rFonts w:ascii="Times New Roman" w:hAnsi="Times New Roman"/>
                <w:sz w:val="28"/>
                <w:szCs w:val="28"/>
                <w:lang w:val="en-US" w:eastAsia="ar-SA"/>
              </w:rPr>
              <w:t>II</w:t>
            </w:r>
            <w:r w:rsidRPr="00034EE6">
              <w:rPr>
                <w:rFonts w:ascii="Times New Roman" w:hAnsi="Times New Roman"/>
                <w:sz w:val="28"/>
                <w:szCs w:val="28"/>
                <w:lang w:eastAsia="ar-SA"/>
              </w:rPr>
              <w:t xml:space="preserve"> этап реализации муниципальной программы (2021 – 202</w:t>
            </w:r>
            <w:r w:rsidR="00DC58E3">
              <w:rPr>
                <w:rFonts w:ascii="Times New Roman" w:hAnsi="Times New Roman"/>
                <w:sz w:val="28"/>
                <w:szCs w:val="28"/>
                <w:lang w:eastAsia="ar-SA"/>
              </w:rPr>
              <w:t>6</w:t>
            </w:r>
            <w:r w:rsidRPr="00034EE6">
              <w:rPr>
                <w:rFonts w:ascii="Times New Roman" w:hAnsi="Times New Roman"/>
                <w:sz w:val="28"/>
                <w:szCs w:val="28"/>
                <w:lang w:eastAsia="ar-SA"/>
              </w:rPr>
              <w:t xml:space="preserve"> годы):</w:t>
            </w:r>
          </w:p>
          <w:p w:rsidR="0022530F" w:rsidRPr="00E1484F" w:rsidRDefault="0022530F" w:rsidP="0022530F">
            <w:pPr>
              <w:spacing w:after="0" w:line="240" w:lineRule="auto"/>
              <w:rPr>
                <w:rFonts w:ascii="Times New Roman" w:hAnsi="Times New Roman"/>
                <w:sz w:val="28"/>
                <w:szCs w:val="28"/>
              </w:rPr>
            </w:pPr>
            <w:r>
              <w:rPr>
                <w:rFonts w:ascii="Times New Roman" w:hAnsi="Times New Roman"/>
                <w:sz w:val="28"/>
                <w:szCs w:val="28"/>
              </w:rPr>
              <w:t>К концу 202</w:t>
            </w:r>
            <w:r w:rsidR="00DC58E3">
              <w:rPr>
                <w:rFonts w:ascii="Times New Roman" w:hAnsi="Times New Roman"/>
                <w:sz w:val="28"/>
                <w:szCs w:val="28"/>
              </w:rPr>
              <w:t>6</w:t>
            </w:r>
            <w:r>
              <w:rPr>
                <w:rFonts w:ascii="Times New Roman" w:hAnsi="Times New Roman"/>
                <w:sz w:val="28"/>
                <w:szCs w:val="28"/>
              </w:rPr>
              <w:t xml:space="preserve"> года целевые показатели достигнут следующих значений:</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w:t>
            </w:r>
            <w:r>
              <w:rPr>
                <w:rFonts w:ascii="Times New Roman" w:hAnsi="Times New Roman"/>
                <w:sz w:val="28"/>
                <w:szCs w:val="28"/>
              </w:rPr>
              <w:t xml:space="preserve"> уровнем безопасности жизни до </w:t>
            </w:r>
            <w:r w:rsidR="00C0219C">
              <w:rPr>
                <w:rFonts w:ascii="Times New Roman" w:hAnsi="Times New Roman"/>
                <w:sz w:val="28"/>
                <w:szCs w:val="28"/>
              </w:rPr>
              <w:t>7</w:t>
            </w:r>
            <w:r w:rsidRPr="000E2B8A">
              <w:rPr>
                <w:rFonts w:ascii="Times New Roman" w:hAnsi="Times New Roman"/>
                <w:sz w:val="28"/>
                <w:szCs w:val="28"/>
              </w:rPr>
              <w:t xml:space="preserve">5 % от числа опрошенных; </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культуры </w:t>
            </w:r>
            <w:r w:rsidR="00C0219C">
              <w:rPr>
                <w:rFonts w:ascii="Times New Roman" w:hAnsi="Times New Roman"/>
                <w:sz w:val="28"/>
                <w:szCs w:val="28"/>
              </w:rPr>
              <w:t>до 100</w:t>
            </w:r>
            <w:r w:rsidRPr="000E2B8A">
              <w:rPr>
                <w:rFonts w:ascii="Times New Roman" w:hAnsi="Times New Roman"/>
                <w:sz w:val="28"/>
                <w:szCs w:val="28"/>
              </w:rPr>
              <w:t xml:space="preserve"> % от числа опрошенных;</w:t>
            </w:r>
          </w:p>
          <w:p w:rsidR="0022530F"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r w:rsidR="00C0219C">
              <w:rPr>
                <w:rFonts w:ascii="Times New Roman" w:hAnsi="Times New Roman"/>
                <w:sz w:val="28"/>
                <w:szCs w:val="28"/>
              </w:rPr>
              <w:t xml:space="preserve">до </w:t>
            </w:r>
            <w:proofErr w:type="gramStart"/>
            <w:r w:rsidR="00C0219C">
              <w:rPr>
                <w:rFonts w:ascii="Times New Roman" w:hAnsi="Times New Roman"/>
                <w:sz w:val="28"/>
                <w:szCs w:val="28"/>
              </w:rPr>
              <w:t>95</w:t>
            </w:r>
            <w:r w:rsidRPr="000E2B8A">
              <w:rPr>
                <w:rFonts w:ascii="Times New Roman" w:hAnsi="Times New Roman"/>
                <w:sz w:val="28"/>
                <w:szCs w:val="28"/>
              </w:rPr>
              <w:t xml:space="preserve">  %</w:t>
            </w:r>
            <w:proofErr w:type="gramEnd"/>
            <w:r w:rsidRPr="000E2B8A">
              <w:rPr>
                <w:rFonts w:ascii="Times New Roman" w:hAnsi="Times New Roman"/>
                <w:sz w:val="28"/>
                <w:szCs w:val="28"/>
              </w:rPr>
              <w:t xml:space="preserve"> от числа опрошенных;</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повышение удовлетворенности населения</w:t>
            </w:r>
            <w:r w:rsidR="00C0219C">
              <w:rPr>
                <w:rFonts w:ascii="Times New Roman" w:hAnsi="Times New Roman"/>
                <w:sz w:val="28"/>
                <w:szCs w:val="28"/>
              </w:rPr>
              <w:t xml:space="preserve"> уровнем дорожной сети до 75</w:t>
            </w:r>
            <w:r>
              <w:rPr>
                <w:rFonts w:ascii="Times New Roman" w:hAnsi="Times New Roman"/>
                <w:sz w:val="28"/>
                <w:szCs w:val="28"/>
              </w:rPr>
              <w:t>% от числа опрошенных;</w:t>
            </w:r>
          </w:p>
          <w:p w:rsidR="0022530F" w:rsidRDefault="00C0219C" w:rsidP="0022530F">
            <w:pPr>
              <w:spacing w:after="0" w:line="240" w:lineRule="auto"/>
              <w:rPr>
                <w:rFonts w:ascii="Times New Roman" w:hAnsi="Times New Roman"/>
                <w:sz w:val="28"/>
                <w:szCs w:val="28"/>
              </w:rPr>
            </w:pPr>
            <w:r>
              <w:rPr>
                <w:rFonts w:ascii="Times New Roman" w:hAnsi="Times New Roman"/>
                <w:sz w:val="28"/>
                <w:szCs w:val="28"/>
              </w:rPr>
              <w:t xml:space="preserve">- </w:t>
            </w:r>
            <w:r w:rsidR="0022530F" w:rsidRPr="000E2B8A">
              <w:rPr>
                <w:rFonts w:ascii="Times New Roman" w:hAnsi="Times New Roman"/>
                <w:sz w:val="28"/>
                <w:szCs w:val="28"/>
              </w:rPr>
              <w:t xml:space="preserve">повышение удовлетворенности населения уровнем благоустройства </w:t>
            </w:r>
            <w:r>
              <w:rPr>
                <w:rFonts w:ascii="Times New Roman" w:hAnsi="Times New Roman"/>
                <w:sz w:val="28"/>
                <w:szCs w:val="28"/>
              </w:rPr>
              <w:t>до 90</w:t>
            </w:r>
            <w:r w:rsidR="0022530F" w:rsidRPr="000E2B8A">
              <w:rPr>
                <w:rFonts w:ascii="Times New Roman" w:hAnsi="Times New Roman"/>
                <w:sz w:val="28"/>
                <w:szCs w:val="28"/>
              </w:rPr>
              <w:t xml:space="preserve"> % от числа опрошенных</w:t>
            </w:r>
            <w:r w:rsidR="0022530F">
              <w:rPr>
                <w:rFonts w:ascii="Times New Roman" w:hAnsi="Times New Roman"/>
                <w:sz w:val="28"/>
                <w:szCs w:val="28"/>
              </w:rPr>
              <w:t>;</w:t>
            </w:r>
          </w:p>
          <w:p w:rsidR="00034EE6" w:rsidRPr="00C0219C" w:rsidRDefault="0022530F" w:rsidP="002609EA">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2609EA">
              <w:rPr>
                <w:rFonts w:ascii="Times New Roman" w:hAnsi="Times New Roman"/>
                <w:sz w:val="28"/>
                <w:szCs w:val="28"/>
                <w:lang w:eastAsia="ar-SA"/>
              </w:rPr>
              <w:t>9</w:t>
            </w:r>
            <w:r w:rsidR="00C0219C">
              <w:rPr>
                <w:rFonts w:ascii="Times New Roman" w:hAnsi="Times New Roman"/>
                <w:sz w:val="28"/>
                <w:szCs w:val="28"/>
                <w:lang w:eastAsia="ar-SA"/>
              </w:rPr>
              <w:t>5</w:t>
            </w:r>
            <w:r w:rsidRPr="00A15A0D">
              <w:rPr>
                <w:rFonts w:ascii="Times New Roman" w:hAnsi="Times New Roman"/>
                <w:sz w:val="28"/>
                <w:szCs w:val="28"/>
                <w:lang w:eastAsia="ar-SA"/>
              </w:rPr>
              <w:t>%</w:t>
            </w:r>
            <w:r>
              <w:rPr>
                <w:rFonts w:ascii="Times New Roman" w:hAnsi="Times New Roman"/>
                <w:sz w:val="28"/>
                <w:szCs w:val="28"/>
                <w:lang w:eastAsia="ar-SA"/>
              </w:rPr>
              <w:t>.</w:t>
            </w:r>
            <w:bookmarkEnd w:id="6"/>
            <w:bookmarkEnd w:id="7"/>
          </w:p>
        </w:tc>
      </w:tr>
    </w:tbl>
    <w:p w:rsidR="00D52FF6" w:rsidRPr="00A511A4" w:rsidRDefault="00D52FF6" w:rsidP="00D205E1">
      <w:pPr>
        <w:suppressAutoHyphens/>
        <w:spacing w:after="0" w:line="240" w:lineRule="auto"/>
        <w:ind w:left="-284"/>
        <w:rPr>
          <w:rFonts w:ascii="Times New Roman" w:hAnsi="Times New Roman"/>
          <w:b/>
          <w:sz w:val="28"/>
          <w:szCs w:val="28"/>
        </w:rPr>
      </w:pPr>
    </w:p>
    <w:p w:rsidR="00D52FF6" w:rsidRPr="00A511A4" w:rsidRDefault="00D52FF6" w:rsidP="00D205E1">
      <w:pPr>
        <w:suppressAutoHyphens/>
        <w:spacing w:after="0" w:line="240" w:lineRule="auto"/>
        <w:ind w:left="-284"/>
        <w:rPr>
          <w:rFonts w:ascii="Times New Roman" w:hAnsi="Times New Roman"/>
          <w:sz w:val="28"/>
          <w:szCs w:val="28"/>
        </w:rPr>
      </w:pPr>
    </w:p>
    <w:p w:rsidR="00D52FF6" w:rsidRPr="00A511A4" w:rsidRDefault="00D52FF6" w:rsidP="00D205E1">
      <w:pPr>
        <w:numPr>
          <w:ilvl w:val="0"/>
          <w:numId w:val="3"/>
        </w:numPr>
        <w:suppressAutoHyphens/>
        <w:spacing w:after="0" w:line="240" w:lineRule="auto"/>
        <w:ind w:left="-284" w:firstLine="0"/>
        <w:jc w:val="center"/>
        <w:rPr>
          <w:rFonts w:ascii="Times New Roman" w:hAnsi="Times New Roman"/>
          <w:b/>
          <w:sz w:val="28"/>
          <w:szCs w:val="28"/>
        </w:rPr>
      </w:pPr>
      <w:r w:rsidRPr="00A511A4">
        <w:rPr>
          <w:rFonts w:ascii="Times New Roman" w:hAnsi="Times New Roman"/>
          <w:b/>
          <w:sz w:val="28"/>
          <w:szCs w:val="28"/>
        </w:rPr>
        <w:t xml:space="preserve"> Общая характеристика сферы реализации программы, в том числе формулировка основных проблем в указанной сфере и прогноз ее развития </w:t>
      </w:r>
    </w:p>
    <w:p w:rsidR="00D52FF6" w:rsidRPr="00A511A4" w:rsidRDefault="00D52FF6" w:rsidP="00D205E1">
      <w:pPr>
        <w:spacing w:after="0" w:line="240" w:lineRule="auto"/>
        <w:ind w:left="1800"/>
        <w:jc w:val="both"/>
        <w:rPr>
          <w:rFonts w:ascii="Times New Roman" w:hAnsi="Times New Roman"/>
          <w:sz w:val="28"/>
          <w:szCs w:val="28"/>
        </w:rPr>
      </w:pP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Прогнозом </w:t>
      </w:r>
      <w:r w:rsidRPr="00A511A4">
        <w:rPr>
          <w:rFonts w:ascii="Times New Roman" w:hAnsi="Times New Roman"/>
          <w:sz w:val="28"/>
          <w:szCs w:val="28"/>
          <w:lang w:eastAsia="ar-SA"/>
        </w:rPr>
        <w:t>устойчивого развития городского поселения на период до 202</w:t>
      </w:r>
      <w:r w:rsidR="00DC58E3">
        <w:rPr>
          <w:rFonts w:ascii="Times New Roman" w:hAnsi="Times New Roman"/>
          <w:sz w:val="28"/>
          <w:szCs w:val="28"/>
          <w:lang w:eastAsia="ar-SA"/>
        </w:rPr>
        <w:t>6</w:t>
      </w:r>
      <w:r w:rsidRPr="00A511A4">
        <w:rPr>
          <w:rFonts w:ascii="Times New Roman" w:hAnsi="Times New Roman"/>
          <w:sz w:val="28"/>
          <w:szCs w:val="28"/>
          <w:lang w:eastAsia="ar-SA"/>
        </w:rPr>
        <w:t xml:space="preserve">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повышение качества среды для создания комфортных и безопасных условий проживания жителей</w:t>
      </w:r>
      <w:r>
        <w:rPr>
          <w:rFonts w:ascii="Times New Roman" w:hAnsi="Times New Roman"/>
          <w:sz w:val="28"/>
          <w:szCs w:val="28"/>
          <w:lang w:eastAsia="ar-SA"/>
        </w:rPr>
        <w:t xml:space="preserve"> </w:t>
      </w:r>
      <w:r w:rsidRPr="00A511A4">
        <w:rPr>
          <w:rFonts w:ascii="Times New Roman" w:hAnsi="Times New Roman"/>
          <w:sz w:val="28"/>
          <w:szCs w:val="28"/>
          <w:lang w:eastAsia="ar-SA"/>
        </w:rPr>
        <w:t xml:space="preserve">и гостей поселения. </w:t>
      </w: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sidRPr="00A511A4">
        <w:rPr>
          <w:rFonts w:ascii="Times New Roman" w:hAnsi="Times New Roman"/>
          <w:sz w:val="28"/>
          <w:szCs w:val="28"/>
          <w:lang w:eastAsia="ar-SA"/>
        </w:rPr>
        <w:t xml:space="preserve">Администрация поселения проводит активную работу, направленную на обеспечение устойчивого социально-экономического развития городского поселения и благоприятных условий жизнедеятельности его населения. </w:t>
      </w:r>
    </w:p>
    <w:p w:rsidR="00D52FF6" w:rsidRPr="00A511A4" w:rsidRDefault="00D52FF6" w:rsidP="00D205E1">
      <w:pPr>
        <w:suppressAutoHyphens/>
        <w:spacing w:after="0" w:line="240" w:lineRule="auto"/>
        <w:jc w:val="both"/>
        <w:rPr>
          <w:rFonts w:ascii="Times New Roman" w:hAnsi="Times New Roman"/>
          <w:sz w:val="28"/>
          <w:szCs w:val="28"/>
        </w:rPr>
      </w:pPr>
      <w:r w:rsidRPr="00A511A4">
        <w:rPr>
          <w:rFonts w:ascii="Times New Roman" w:hAnsi="Times New Roman"/>
          <w:sz w:val="28"/>
          <w:szCs w:val="28"/>
          <w:lang w:eastAsia="ar-SA"/>
        </w:rPr>
        <w:t xml:space="preserve">Городское поселение «Поселок Северный» муниципального района «Белгородский район» Белгородской области расположено на территории поселка Северный, находится в </w:t>
      </w:r>
      <w:smartTag w:uri="urn:schemas-microsoft-com:office:smarttags" w:element="metricconverter">
        <w:smartTagPr>
          <w:attr w:name="ProductID" w:val="3 км"/>
        </w:smartTagPr>
        <w:r w:rsidRPr="00A511A4">
          <w:rPr>
            <w:rFonts w:ascii="Times New Roman" w:hAnsi="Times New Roman"/>
            <w:sz w:val="28"/>
            <w:szCs w:val="28"/>
            <w:lang w:eastAsia="ar-SA"/>
          </w:rPr>
          <w:t>3 км</w:t>
        </w:r>
      </w:smartTag>
      <w:r w:rsidRPr="00A511A4">
        <w:rPr>
          <w:rFonts w:ascii="Times New Roman" w:hAnsi="Times New Roman"/>
          <w:sz w:val="28"/>
          <w:szCs w:val="28"/>
          <w:lang w:eastAsia="ar-SA"/>
        </w:rPr>
        <w:t xml:space="preserve"> от областного центра. </w:t>
      </w:r>
      <w:r w:rsidRPr="00A511A4">
        <w:rPr>
          <w:rFonts w:ascii="Times New Roman" w:hAnsi="Times New Roman"/>
          <w:sz w:val="28"/>
          <w:szCs w:val="28"/>
        </w:rPr>
        <w:t xml:space="preserve">Граница городского поселения «Поселок Северный» проходит с северной стороны от т. 1  в восточном направлении по границе муниципального образования «Яковлевский район», поворачивает на юг и продолжает идет по границе муниципального образования «Белгородский район» и муниципального образования «Яковлевский район» по тальвегу балки </w:t>
      </w:r>
      <w:proofErr w:type="spellStart"/>
      <w:r w:rsidRPr="00A511A4">
        <w:rPr>
          <w:rFonts w:ascii="Times New Roman" w:hAnsi="Times New Roman"/>
          <w:sz w:val="28"/>
          <w:szCs w:val="28"/>
        </w:rPr>
        <w:t>Дрижен</w:t>
      </w:r>
      <w:proofErr w:type="spellEnd"/>
      <w:r w:rsidRPr="00A511A4">
        <w:rPr>
          <w:rFonts w:ascii="Times New Roman" w:hAnsi="Times New Roman"/>
          <w:sz w:val="28"/>
          <w:szCs w:val="28"/>
        </w:rPr>
        <w:t xml:space="preserve"> Яр, затем в юго-восточном направлении вдоль лесополосы, огибая балку </w:t>
      </w:r>
      <w:proofErr w:type="spellStart"/>
      <w:r w:rsidRPr="00A511A4">
        <w:rPr>
          <w:rFonts w:ascii="Times New Roman" w:hAnsi="Times New Roman"/>
          <w:sz w:val="28"/>
          <w:szCs w:val="28"/>
        </w:rPr>
        <w:t>Трофимишин</w:t>
      </w:r>
      <w:proofErr w:type="spellEnd"/>
      <w:r w:rsidRPr="00A511A4">
        <w:rPr>
          <w:rFonts w:ascii="Times New Roman" w:hAnsi="Times New Roman"/>
          <w:sz w:val="28"/>
          <w:szCs w:val="28"/>
        </w:rPr>
        <w:t xml:space="preserve"> Яр продолжит идти вдоль лесополосы и тальвегу балки до западной границы приусадебных земель села </w:t>
      </w:r>
      <w:proofErr w:type="spellStart"/>
      <w:r w:rsidRPr="00A511A4">
        <w:rPr>
          <w:rFonts w:ascii="Times New Roman" w:hAnsi="Times New Roman"/>
          <w:sz w:val="28"/>
          <w:szCs w:val="28"/>
        </w:rPr>
        <w:t>Беломестное</w:t>
      </w:r>
      <w:proofErr w:type="spellEnd"/>
      <w:r w:rsidRPr="00A511A4">
        <w:rPr>
          <w:rFonts w:ascii="Times New Roman" w:hAnsi="Times New Roman"/>
          <w:sz w:val="28"/>
          <w:szCs w:val="28"/>
        </w:rPr>
        <w:t xml:space="preserve">, затем в южном направлении вдоль первой линии защиты водозаборных скважин, доходит до тальвега балки </w:t>
      </w:r>
      <w:proofErr w:type="spellStart"/>
      <w:r w:rsidRPr="00A511A4">
        <w:rPr>
          <w:rFonts w:ascii="Times New Roman" w:hAnsi="Times New Roman"/>
          <w:sz w:val="28"/>
          <w:szCs w:val="28"/>
        </w:rPr>
        <w:t>Кондров</w:t>
      </w:r>
      <w:proofErr w:type="spellEnd"/>
      <w:r w:rsidRPr="00A511A4">
        <w:rPr>
          <w:rFonts w:ascii="Times New Roman" w:hAnsi="Times New Roman"/>
          <w:sz w:val="28"/>
          <w:szCs w:val="28"/>
        </w:rPr>
        <w:t xml:space="preserve"> Яр, поворачивает в юго-западном направлении по тальвегу балки доходит до объездной автодороги Белгород-Павловск, пересекает ее и идет в западном направлении включая территорию Ротонды, пересекает автодорогу и  продолжает идти в северном направлении  вдоль автодороги Москва-Крым, далее в юго-западном направлении проходит по южной стороне автодороги Спутник-Сумская-Чичерина -Ротонда, далее в северном направлении по границы балки до автодороги Северо-Западный обход г. Бе</w:t>
      </w:r>
      <w:r>
        <w:rPr>
          <w:rFonts w:ascii="Times New Roman" w:hAnsi="Times New Roman"/>
          <w:sz w:val="28"/>
          <w:szCs w:val="28"/>
        </w:rPr>
        <w:t>лгород, продолжает идти  в юго-</w:t>
      </w:r>
      <w:r w:rsidRPr="00A511A4">
        <w:rPr>
          <w:rFonts w:ascii="Times New Roman" w:hAnsi="Times New Roman"/>
          <w:sz w:val="28"/>
          <w:szCs w:val="28"/>
        </w:rPr>
        <w:t>западном направлении не пересекая автодорогу и доходит до границы муниципального образования «город Белгород» и границы Стрелецкого сельского поселения, пересекает автодорогу и продолжает  идти в северо-восточном направлении по тальвегу балки и по границе садоводческих товариществ "Здоровье", "Защитник", «Разведчик недр" и "Березка", далее по границе урочища Соболево поворачивая на восток огибает урочище и далее идет по западным границам земель садоводческих  товариществ «Домостроитель", "Зеленая роща", "ВИОГЕМ, института ВИОГЕМ в коллективном саду-№3 в районе ГЛФ "Реликтовая Роща" и "Авангард", далее по тальвегу балки по руслу реки Ерик  до границы муниципального образования  «Яковлевский район» до т. 1.</w:t>
      </w:r>
    </w:p>
    <w:p w:rsidR="0070226C" w:rsidRDefault="0070226C" w:rsidP="00F8341F">
      <w:pPr>
        <w:spacing w:after="0" w:line="240" w:lineRule="auto"/>
        <w:ind w:firstLine="708"/>
        <w:jc w:val="both"/>
        <w:rPr>
          <w:rFonts w:ascii="Times New Roman" w:hAnsi="Times New Roman"/>
          <w:sz w:val="28"/>
          <w:szCs w:val="28"/>
        </w:rPr>
      </w:pPr>
      <w:r w:rsidRPr="0070226C">
        <w:rPr>
          <w:rFonts w:ascii="Times New Roman" w:hAnsi="Times New Roman"/>
          <w:sz w:val="28"/>
          <w:szCs w:val="28"/>
        </w:rPr>
        <w:t xml:space="preserve">На территории поселка расположено </w:t>
      </w:r>
      <w:r w:rsidRPr="0070226C">
        <w:rPr>
          <w:rFonts w:ascii="Times New Roman" w:hAnsi="Times New Roman"/>
          <w:b/>
          <w:sz w:val="28"/>
          <w:szCs w:val="28"/>
        </w:rPr>
        <w:t>102</w:t>
      </w:r>
      <w:r w:rsidRPr="0070226C">
        <w:rPr>
          <w:rFonts w:ascii="Times New Roman" w:hAnsi="Times New Roman"/>
          <w:sz w:val="28"/>
          <w:szCs w:val="28"/>
        </w:rPr>
        <w:t xml:space="preserve"> многоэтажных жилых домов (МКД), количество квартир МКД ВСЕГО – 5825 из них:</w:t>
      </w:r>
    </w:p>
    <w:p w:rsidR="0070226C" w:rsidRPr="0070226C" w:rsidRDefault="0070226C" w:rsidP="00F8341F">
      <w:pPr>
        <w:spacing w:after="0" w:line="240" w:lineRule="auto"/>
        <w:jc w:val="both"/>
        <w:rPr>
          <w:rFonts w:ascii="Times New Roman" w:hAnsi="Times New Roman"/>
          <w:sz w:val="28"/>
          <w:szCs w:val="28"/>
        </w:rPr>
      </w:pPr>
      <w:r w:rsidRPr="0070226C">
        <w:rPr>
          <w:rFonts w:ascii="Times New Roman" w:hAnsi="Times New Roman"/>
          <w:sz w:val="28"/>
          <w:szCs w:val="28"/>
        </w:rPr>
        <w:t>- старая застройка МКД – 3501 квартир</w:t>
      </w:r>
    </w:p>
    <w:p w:rsidR="0070226C" w:rsidRPr="0070226C" w:rsidRDefault="0070226C" w:rsidP="00F8341F">
      <w:pPr>
        <w:spacing w:after="0" w:line="240" w:lineRule="auto"/>
        <w:jc w:val="both"/>
        <w:rPr>
          <w:rFonts w:ascii="Times New Roman" w:hAnsi="Times New Roman"/>
          <w:sz w:val="28"/>
          <w:szCs w:val="28"/>
        </w:rPr>
      </w:pPr>
      <w:r w:rsidRPr="0070226C">
        <w:rPr>
          <w:rFonts w:ascii="Times New Roman" w:hAnsi="Times New Roman"/>
          <w:sz w:val="28"/>
          <w:szCs w:val="28"/>
        </w:rPr>
        <w:t>- новая застройка МКД – 2324 квартир</w:t>
      </w:r>
    </w:p>
    <w:p w:rsidR="0070226C" w:rsidRPr="0070226C" w:rsidRDefault="0070226C" w:rsidP="00F8341F">
      <w:pPr>
        <w:spacing w:after="0" w:line="240" w:lineRule="auto"/>
        <w:jc w:val="both"/>
        <w:rPr>
          <w:rFonts w:ascii="Times New Roman" w:hAnsi="Times New Roman"/>
          <w:sz w:val="28"/>
          <w:szCs w:val="28"/>
        </w:rPr>
      </w:pPr>
      <w:r w:rsidRPr="0070226C">
        <w:rPr>
          <w:rFonts w:ascii="Times New Roman" w:hAnsi="Times New Roman"/>
          <w:sz w:val="28"/>
          <w:szCs w:val="28"/>
        </w:rPr>
        <w:t>общая площадь МКД составляет – 266011 м2,</w:t>
      </w:r>
    </w:p>
    <w:p w:rsidR="0070226C" w:rsidRPr="0070226C" w:rsidRDefault="0070226C" w:rsidP="00873389">
      <w:pPr>
        <w:jc w:val="both"/>
        <w:rPr>
          <w:rFonts w:ascii="Times New Roman" w:hAnsi="Times New Roman"/>
          <w:sz w:val="28"/>
          <w:szCs w:val="28"/>
        </w:rPr>
      </w:pPr>
      <w:r w:rsidRPr="0070226C">
        <w:rPr>
          <w:rFonts w:ascii="Times New Roman" w:hAnsi="Times New Roman"/>
          <w:sz w:val="28"/>
          <w:szCs w:val="28"/>
        </w:rPr>
        <w:t xml:space="preserve">Частных домовладений ИЖС </w:t>
      </w:r>
      <w:r w:rsidRPr="0070226C">
        <w:rPr>
          <w:rFonts w:ascii="Times New Roman" w:hAnsi="Times New Roman"/>
          <w:b/>
          <w:sz w:val="28"/>
          <w:szCs w:val="28"/>
        </w:rPr>
        <w:t>2915</w:t>
      </w:r>
      <w:r w:rsidRPr="0070226C">
        <w:rPr>
          <w:rFonts w:ascii="Times New Roman" w:hAnsi="Times New Roman"/>
          <w:sz w:val="28"/>
          <w:szCs w:val="28"/>
        </w:rPr>
        <w:t>, площадь которых составляет - 446015 м2.</w:t>
      </w:r>
    </w:p>
    <w:p w:rsidR="00D52FF6" w:rsidRPr="00A511A4" w:rsidRDefault="00D52FF6" w:rsidP="00D205E1">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A511A4">
        <w:rPr>
          <w:rFonts w:ascii="Times New Roman" w:hAnsi="Times New Roman"/>
          <w:b/>
          <w:sz w:val="28"/>
          <w:szCs w:val="28"/>
          <w:lang w:eastAsia="ar-SA"/>
        </w:rPr>
        <w:t>Водные ресурсы поселения</w:t>
      </w:r>
      <w:r w:rsidRPr="00A511A4">
        <w:rPr>
          <w:rFonts w:ascii="Times New Roman" w:hAnsi="Times New Roman"/>
          <w:sz w:val="28"/>
          <w:szCs w:val="28"/>
          <w:lang w:eastAsia="ar-SA"/>
        </w:rPr>
        <w:t>. В границах населенного пункта имеются два обводненных карьера. Население для хозяйственных нужд использует водопроводную воду, поставляемую с водозабора п. Северный.</w:t>
      </w:r>
    </w:p>
    <w:p w:rsidR="00D52FF6" w:rsidRPr="00CC466A" w:rsidRDefault="00D52FF6" w:rsidP="00D205E1">
      <w:pPr>
        <w:suppressAutoHyphens/>
        <w:spacing w:after="0" w:line="240" w:lineRule="auto"/>
        <w:ind w:firstLine="709"/>
        <w:jc w:val="both"/>
        <w:rPr>
          <w:rFonts w:ascii="Times New Roman" w:hAnsi="Times New Roman"/>
          <w:iCs/>
          <w:sz w:val="28"/>
          <w:szCs w:val="28"/>
          <w:lang w:eastAsia="ar-SA"/>
        </w:rPr>
      </w:pPr>
      <w:r w:rsidRPr="00CC466A">
        <w:rPr>
          <w:rFonts w:ascii="Times New Roman" w:hAnsi="Times New Roman"/>
          <w:b/>
          <w:sz w:val="28"/>
          <w:szCs w:val="28"/>
          <w:lang w:eastAsia="ar-SA"/>
        </w:rPr>
        <w:t xml:space="preserve">Наличие предприятий. </w:t>
      </w:r>
      <w:r w:rsidR="00CB7064" w:rsidRPr="00CC466A">
        <w:rPr>
          <w:rFonts w:ascii="Times New Roman" w:hAnsi="Times New Roman"/>
          <w:iCs/>
          <w:sz w:val="28"/>
          <w:szCs w:val="28"/>
          <w:lang w:eastAsia="ar-SA"/>
        </w:rPr>
        <w:t xml:space="preserve">Всего на территории городского поселения зарегистрировано </w:t>
      </w:r>
      <w:r w:rsidR="00D272D5" w:rsidRPr="00CC466A">
        <w:rPr>
          <w:rFonts w:ascii="Times New Roman" w:hAnsi="Times New Roman"/>
          <w:iCs/>
          <w:sz w:val="28"/>
          <w:szCs w:val="28"/>
          <w:lang w:eastAsia="ar-SA"/>
        </w:rPr>
        <w:t>предприятий реального сектора экономики – 693,</w:t>
      </w:r>
      <w:r w:rsidR="00651EF9" w:rsidRPr="00CC466A">
        <w:rPr>
          <w:rFonts w:ascii="Times New Roman" w:hAnsi="Times New Roman"/>
          <w:iCs/>
          <w:sz w:val="28"/>
          <w:szCs w:val="28"/>
          <w:lang w:eastAsia="ar-SA"/>
        </w:rPr>
        <w:t xml:space="preserve"> в том числе юридических лиц – 163; ИП- 530.</w:t>
      </w:r>
      <w:r w:rsidR="00CC466A">
        <w:rPr>
          <w:rFonts w:ascii="Times New Roman" w:hAnsi="Times New Roman"/>
          <w:iCs/>
          <w:sz w:val="28"/>
          <w:szCs w:val="28"/>
          <w:lang w:eastAsia="ar-SA"/>
        </w:rPr>
        <w:t xml:space="preserve"> Также н</w:t>
      </w:r>
      <w:r w:rsidRPr="00CC466A">
        <w:rPr>
          <w:rFonts w:ascii="Times New Roman" w:hAnsi="Times New Roman"/>
          <w:sz w:val="28"/>
          <w:szCs w:val="28"/>
          <w:lang w:eastAsia="ar-SA"/>
        </w:rPr>
        <w:t xml:space="preserve">а территории городского поселения расположены </w:t>
      </w:r>
      <w:r w:rsidR="007E2BAB" w:rsidRPr="00CC466A">
        <w:rPr>
          <w:rFonts w:ascii="Times New Roman" w:hAnsi="Times New Roman"/>
          <w:sz w:val="28"/>
          <w:szCs w:val="28"/>
          <w:lang w:eastAsia="ar-SA"/>
        </w:rPr>
        <w:t>2 промышленных парка: Промышленные парки «Северный» и «Фабрика</w:t>
      </w:r>
      <w:r w:rsidR="003678FE" w:rsidRPr="00CC466A">
        <w:rPr>
          <w:rFonts w:ascii="Times New Roman" w:hAnsi="Times New Roman"/>
          <w:sz w:val="28"/>
          <w:szCs w:val="28"/>
          <w:lang w:eastAsia="ar-SA"/>
        </w:rPr>
        <w:t xml:space="preserve">». </w:t>
      </w:r>
      <w:r w:rsidR="00E7369B" w:rsidRPr="00CC466A">
        <w:rPr>
          <w:rFonts w:ascii="Times New Roman" w:hAnsi="Times New Roman"/>
          <w:sz w:val="28"/>
          <w:szCs w:val="28"/>
          <w:lang w:eastAsia="ar-SA"/>
        </w:rPr>
        <w:t>Количество резидентов в промышленных парков составляет 74 компаний.</w:t>
      </w:r>
      <w:r w:rsidRPr="00CC466A">
        <w:rPr>
          <w:rFonts w:ascii="Times New Roman" w:hAnsi="Times New Roman"/>
          <w:iCs/>
          <w:sz w:val="28"/>
          <w:szCs w:val="28"/>
          <w:lang w:eastAsia="ar-SA"/>
        </w:rPr>
        <w:t xml:space="preserve"> </w:t>
      </w:r>
    </w:p>
    <w:p w:rsidR="00D52FF6" w:rsidRPr="00B542F6" w:rsidRDefault="00D52FF6" w:rsidP="00D205E1">
      <w:pPr>
        <w:suppressAutoHyphens/>
        <w:spacing w:after="0" w:line="240" w:lineRule="auto"/>
        <w:ind w:right="-143"/>
        <w:rPr>
          <w:rFonts w:ascii="Times New Roman" w:hAnsi="Times New Roman"/>
          <w:sz w:val="28"/>
          <w:szCs w:val="28"/>
          <w:lang w:eastAsia="ar-SA"/>
        </w:rPr>
      </w:pPr>
      <w:r w:rsidRPr="00B542F6">
        <w:rPr>
          <w:rFonts w:ascii="Times New Roman" w:hAnsi="Times New Roman"/>
          <w:sz w:val="28"/>
          <w:szCs w:val="28"/>
          <w:lang w:eastAsia="ar-SA"/>
        </w:rPr>
        <w:t>Численность населения городского поселения будет составлять к 202</w:t>
      </w:r>
      <w:r w:rsidR="00B542F6" w:rsidRPr="00B542F6">
        <w:rPr>
          <w:rFonts w:ascii="Times New Roman" w:hAnsi="Times New Roman"/>
          <w:sz w:val="28"/>
          <w:szCs w:val="28"/>
          <w:lang w:eastAsia="ar-SA"/>
        </w:rPr>
        <w:t>6</w:t>
      </w:r>
      <w:r w:rsidRPr="00B542F6">
        <w:rPr>
          <w:rFonts w:ascii="Times New Roman" w:hAnsi="Times New Roman"/>
          <w:sz w:val="28"/>
          <w:szCs w:val="28"/>
          <w:lang w:eastAsia="ar-SA"/>
        </w:rPr>
        <w:t xml:space="preserve"> г.-  </w:t>
      </w:r>
      <w:r w:rsidR="00B542F6" w:rsidRPr="00B542F6">
        <w:rPr>
          <w:rFonts w:ascii="Times New Roman" w:hAnsi="Times New Roman"/>
          <w:sz w:val="28"/>
          <w:szCs w:val="28"/>
          <w:lang w:eastAsia="ar-SA"/>
        </w:rPr>
        <w:t>25048</w:t>
      </w:r>
      <w:r w:rsidRPr="00B542F6">
        <w:rPr>
          <w:rFonts w:ascii="Times New Roman" w:hAnsi="Times New Roman"/>
          <w:sz w:val="28"/>
          <w:szCs w:val="28"/>
          <w:lang w:eastAsia="ar-SA"/>
        </w:rPr>
        <w:t xml:space="preserve"> человек и распределиться следующим образом: по данным статистики на 01.01.20</w:t>
      </w:r>
      <w:r w:rsidR="00A874FF" w:rsidRPr="00B542F6">
        <w:rPr>
          <w:rFonts w:ascii="Times New Roman" w:hAnsi="Times New Roman"/>
          <w:sz w:val="28"/>
          <w:szCs w:val="28"/>
          <w:lang w:eastAsia="ar-SA"/>
        </w:rPr>
        <w:t>2</w:t>
      </w:r>
      <w:r w:rsidR="000319EA">
        <w:rPr>
          <w:rFonts w:ascii="Times New Roman" w:hAnsi="Times New Roman"/>
          <w:sz w:val="28"/>
          <w:szCs w:val="28"/>
          <w:lang w:eastAsia="ar-SA"/>
        </w:rPr>
        <w:t>4</w:t>
      </w:r>
      <w:r w:rsidR="00A874FF" w:rsidRPr="00B542F6">
        <w:rPr>
          <w:rFonts w:ascii="Times New Roman" w:hAnsi="Times New Roman"/>
          <w:sz w:val="28"/>
          <w:szCs w:val="28"/>
          <w:lang w:eastAsia="ar-SA"/>
        </w:rPr>
        <w:t xml:space="preserve"> года 240</w:t>
      </w:r>
      <w:r w:rsidR="00B542F6" w:rsidRPr="00B542F6">
        <w:rPr>
          <w:rFonts w:ascii="Times New Roman" w:hAnsi="Times New Roman"/>
          <w:sz w:val="28"/>
          <w:szCs w:val="28"/>
          <w:lang w:eastAsia="ar-SA"/>
        </w:rPr>
        <w:t>79</w:t>
      </w:r>
      <w:r w:rsidRPr="00B542F6">
        <w:rPr>
          <w:rFonts w:ascii="Times New Roman" w:hAnsi="Times New Roman"/>
          <w:sz w:val="28"/>
          <w:szCs w:val="28"/>
          <w:lang w:eastAsia="ar-SA"/>
        </w:rPr>
        <w:t xml:space="preserve"> человек.</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На территории поселения имеются: 2 средние общеобразовательные школы, на базе МОУ ССОШ №2 создан военно-патриотический клуб «имени </w:t>
      </w:r>
      <w:r w:rsidR="00B542F6">
        <w:rPr>
          <w:rFonts w:ascii="Times New Roman" w:hAnsi="Times New Roman"/>
          <w:sz w:val="28"/>
          <w:szCs w:val="28"/>
          <w:lang w:eastAsia="ar-SA"/>
        </w:rPr>
        <w:br/>
      </w:r>
      <w:r w:rsidRPr="00A511A4">
        <w:rPr>
          <w:rFonts w:ascii="Times New Roman" w:hAnsi="Times New Roman"/>
          <w:sz w:val="28"/>
          <w:szCs w:val="28"/>
          <w:lang w:eastAsia="ar-SA"/>
        </w:rPr>
        <w:t xml:space="preserve">Г.А. Мишенина», </w:t>
      </w:r>
      <w:r w:rsidR="00440CA9">
        <w:rPr>
          <w:rFonts w:ascii="Times New Roman" w:hAnsi="Times New Roman"/>
          <w:sz w:val="28"/>
          <w:szCs w:val="28"/>
          <w:lang w:eastAsia="ar-SA"/>
        </w:rPr>
        <w:t>3</w:t>
      </w:r>
      <w:r w:rsidRPr="00A511A4">
        <w:rPr>
          <w:rFonts w:ascii="Times New Roman" w:hAnsi="Times New Roman"/>
          <w:sz w:val="28"/>
          <w:szCs w:val="28"/>
          <w:lang w:eastAsia="ar-SA"/>
        </w:rPr>
        <w:t xml:space="preserve"> дошкольных образовательных учреждения – детские сады МДОУ «Детский сад общеразвивающего вида №</w:t>
      </w:r>
      <w:r w:rsidR="00B542F6">
        <w:rPr>
          <w:rFonts w:ascii="Times New Roman" w:hAnsi="Times New Roman"/>
          <w:sz w:val="28"/>
          <w:szCs w:val="28"/>
          <w:lang w:eastAsia="ar-SA"/>
        </w:rPr>
        <w:t xml:space="preserve"> </w:t>
      </w:r>
      <w:r w:rsidRPr="00A511A4">
        <w:rPr>
          <w:rFonts w:ascii="Times New Roman" w:hAnsi="Times New Roman"/>
          <w:sz w:val="28"/>
          <w:szCs w:val="28"/>
          <w:lang w:eastAsia="ar-SA"/>
        </w:rPr>
        <w:t xml:space="preserve">9 п. Северный», </w:t>
      </w:r>
      <w:r w:rsidR="00B542F6">
        <w:rPr>
          <w:rFonts w:ascii="Times New Roman" w:hAnsi="Times New Roman"/>
          <w:sz w:val="28"/>
          <w:szCs w:val="28"/>
          <w:lang w:eastAsia="ar-SA"/>
        </w:rPr>
        <w:br/>
      </w:r>
      <w:r w:rsidRPr="00A511A4">
        <w:rPr>
          <w:rFonts w:ascii="Times New Roman" w:hAnsi="Times New Roman"/>
          <w:sz w:val="28"/>
          <w:szCs w:val="28"/>
          <w:lang w:eastAsia="ar-SA"/>
        </w:rPr>
        <w:t>МДОУ «Детский сад общеразвивающего вида №</w:t>
      </w:r>
      <w:r w:rsidR="00B542F6">
        <w:rPr>
          <w:rFonts w:ascii="Times New Roman" w:hAnsi="Times New Roman"/>
          <w:sz w:val="28"/>
          <w:szCs w:val="28"/>
          <w:lang w:eastAsia="ar-SA"/>
        </w:rPr>
        <w:t xml:space="preserve"> </w:t>
      </w:r>
      <w:r w:rsidRPr="00A511A4">
        <w:rPr>
          <w:rFonts w:ascii="Times New Roman" w:hAnsi="Times New Roman"/>
          <w:sz w:val="28"/>
          <w:szCs w:val="28"/>
          <w:lang w:eastAsia="ar-SA"/>
        </w:rPr>
        <w:t>21 п. Северный»,</w:t>
      </w:r>
      <w:r w:rsidR="003539A7">
        <w:rPr>
          <w:rFonts w:ascii="Times New Roman" w:hAnsi="Times New Roman"/>
          <w:sz w:val="28"/>
          <w:szCs w:val="28"/>
          <w:lang w:eastAsia="ar-SA"/>
        </w:rPr>
        <w:t xml:space="preserve"> </w:t>
      </w:r>
      <w:r w:rsidR="00B542F6">
        <w:rPr>
          <w:rFonts w:ascii="Times New Roman" w:hAnsi="Times New Roman"/>
          <w:sz w:val="28"/>
          <w:szCs w:val="28"/>
          <w:lang w:eastAsia="ar-SA"/>
        </w:rPr>
        <w:br/>
      </w:r>
      <w:r w:rsidR="003539A7" w:rsidRPr="00A511A4">
        <w:rPr>
          <w:rFonts w:ascii="Times New Roman" w:hAnsi="Times New Roman"/>
          <w:sz w:val="28"/>
          <w:szCs w:val="28"/>
          <w:lang w:eastAsia="ar-SA"/>
        </w:rPr>
        <w:t>МДОУ «Детский сад  №</w:t>
      </w:r>
      <w:r w:rsidR="00B542F6">
        <w:rPr>
          <w:rFonts w:ascii="Times New Roman" w:hAnsi="Times New Roman"/>
          <w:sz w:val="28"/>
          <w:szCs w:val="28"/>
          <w:lang w:eastAsia="ar-SA"/>
        </w:rPr>
        <w:t xml:space="preserve"> </w:t>
      </w:r>
      <w:r w:rsidR="003539A7" w:rsidRPr="00A511A4">
        <w:rPr>
          <w:rFonts w:ascii="Times New Roman" w:hAnsi="Times New Roman"/>
          <w:sz w:val="28"/>
          <w:szCs w:val="28"/>
          <w:lang w:eastAsia="ar-SA"/>
        </w:rPr>
        <w:t>2</w:t>
      </w:r>
      <w:r w:rsidR="003539A7">
        <w:rPr>
          <w:rFonts w:ascii="Times New Roman" w:hAnsi="Times New Roman"/>
          <w:sz w:val="28"/>
          <w:szCs w:val="28"/>
          <w:lang w:eastAsia="ar-SA"/>
        </w:rPr>
        <w:t>2</w:t>
      </w:r>
      <w:r w:rsidR="003539A7" w:rsidRPr="00A511A4">
        <w:rPr>
          <w:rFonts w:ascii="Times New Roman" w:hAnsi="Times New Roman"/>
          <w:sz w:val="28"/>
          <w:szCs w:val="28"/>
          <w:lang w:eastAsia="ar-SA"/>
        </w:rPr>
        <w:t xml:space="preserve"> п. Северный»</w:t>
      </w:r>
      <w:r w:rsidR="003539A7">
        <w:rPr>
          <w:rFonts w:ascii="Times New Roman" w:hAnsi="Times New Roman"/>
          <w:sz w:val="28"/>
          <w:szCs w:val="28"/>
          <w:lang w:eastAsia="ar-SA"/>
        </w:rPr>
        <w:t>,</w:t>
      </w:r>
      <w:r w:rsidRPr="00A511A4">
        <w:rPr>
          <w:rFonts w:ascii="Times New Roman" w:hAnsi="Times New Roman"/>
          <w:sz w:val="28"/>
          <w:szCs w:val="28"/>
          <w:lang w:eastAsia="ar-SA"/>
        </w:rPr>
        <w:t xml:space="preserve"> детская музыкальная школа, Дом культуры, отделение почтовой связи. Медицинское обслуживание населения в поселке Северный обеспечивает Северная поликлиника.</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Жителей поселка обслуживает один филиал-библиотеки ЦБС Белгородского района.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Ежегодно на территории поселения проводятся культурно-массовые мероприятия, приуроченные к Масленице, Дню защитника Отечества, </w:t>
      </w:r>
      <w:r w:rsidR="00CC5EFE">
        <w:rPr>
          <w:rFonts w:ascii="Times New Roman" w:hAnsi="Times New Roman"/>
          <w:sz w:val="28"/>
          <w:szCs w:val="28"/>
          <w:lang w:eastAsia="ar-SA"/>
        </w:rPr>
        <w:t xml:space="preserve">Дню 8 Марта, </w:t>
      </w:r>
      <w:r w:rsidRPr="00A511A4">
        <w:rPr>
          <w:rFonts w:ascii="Times New Roman" w:hAnsi="Times New Roman"/>
          <w:sz w:val="28"/>
          <w:szCs w:val="28"/>
          <w:lang w:eastAsia="ar-SA"/>
        </w:rPr>
        <w:t>Дню Победы, Дню поселка, Новому году, спортивные мероприятия.</w:t>
      </w:r>
    </w:p>
    <w:p w:rsidR="00D52FF6" w:rsidRPr="00F63C6D" w:rsidRDefault="00D52FF6" w:rsidP="00D205E1">
      <w:pPr>
        <w:suppressAutoHyphens/>
        <w:spacing w:after="0" w:line="240" w:lineRule="auto"/>
        <w:ind w:firstLine="720"/>
        <w:jc w:val="both"/>
        <w:rPr>
          <w:rFonts w:ascii="Times New Roman" w:hAnsi="Times New Roman"/>
          <w:color w:val="000000"/>
          <w:sz w:val="28"/>
          <w:szCs w:val="28"/>
          <w:lang w:eastAsia="ar-SA"/>
        </w:rPr>
      </w:pPr>
      <w:r w:rsidRPr="00A511A4">
        <w:rPr>
          <w:rFonts w:ascii="Times New Roman" w:hAnsi="Times New Roman"/>
          <w:sz w:val="28"/>
          <w:szCs w:val="28"/>
          <w:lang w:eastAsia="ar-SA"/>
        </w:rPr>
        <w:t xml:space="preserve"> Бюджет городского поселения имеет устойчивую тенденцию роста собственных доходов: 2012 год – 13246 тыс. рублей, 2013 год – 15763 тыс. рублей, 2014 год – 23990 тыс. рублей, 2015 год – 26046,6 тыс. рублей, 2016 год- 35 594,5 тыс. рублей</w:t>
      </w:r>
      <w:r w:rsidR="006B0B8E">
        <w:rPr>
          <w:rFonts w:ascii="Times New Roman" w:hAnsi="Times New Roman"/>
          <w:sz w:val="28"/>
          <w:szCs w:val="28"/>
          <w:lang w:eastAsia="ar-SA"/>
        </w:rPr>
        <w:t xml:space="preserve">, 2017 год </w:t>
      </w:r>
      <w:r w:rsidR="005A32A3">
        <w:rPr>
          <w:rFonts w:ascii="Times New Roman" w:hAnsi="Times New Roman"/>
          <w:sz w:val="28"/>
          <w:szCs w:val="28"/>
          <w:lang w:eastAsia="ar-SA"/>
        </w:rPr>
        <w:t>–</w:t>
      </w:r>
      <w:r w:rsidR="006B0B8E">
        <w:rPr>
          <w:rFonts w:ascii="Times New Roman" w:hAnsi="Times New Roman"/>
          <w:sz w:val="28"/>
          <w:szCs w:val="28"/>
          <w:lang w:eastAsia="ar-SA"/>
        </w:rPr>
        <w:t xml:space="preserve"> </w:t>
      </w:r>
      <w:r w:rsidR="005A32A3">
        <w:rPr>
          <w:rFonts w:ascii="Times New Roman" w:hAnsi="Times New Roman"/>
          <w:sz w:val="28"/>
          <w:szCs w:val="28"/>
          <w:lang w:eastAsia="ar-SA"/>
        </w:rPr>
        <w:t>40 909,7 тыс. рублей</w:t>
      </w:r>
      <w:r w:rsidR="00CC6D3B">
        <w:rPr>
          <w:rFonts w:ascii="Times New Roman" w:hAnsi="Times New Roman"/>
          <w:sz w:val="28"/>
          <w:szCs w:val="28"/>
          <w:lang w:eastAsia="ar-SA"/>
        </w:rPr>
        <w:t xml:space="preserve">, 2018 год </w:t>
      </w:r>
      <w:r w:rsidR="009219BE" w:rsidRPr="00F63C6D">
        <w:rPr>
          <w:rFonts w:ascii="Times New Roman" w:hAnsi="Times New Roman"/>
          <w:color w:val="000000"/>
          <w:sz w:val="28"/>
          <w:szCs w:val="28"/>
          <w:lang w:eastAsia="ar-SA"/>
        </w:rPr>
        <w:t>–</w:t>
      </w:r>
      <w:r w:rsidR="00A424FA" w:rsidRPr="00F63C6D">
        <w:rPr>
          <w:rFonts w:ascii="Times New Roman" w:hAnsi="Times New Roman"/>
          <w:color w:val="000000"/>
          <w:sz w:val="28"/>
          <w:szCs w:val="28"/>
          <w:lang w:eastAsia="ar-SA"/>
        </w:rPr>
        <w:t>49 839</w:t>
      </w:r>
      <w:r w:rsidR="009219BE" w:rsidRPr="00F63C6D">
        <w:rPr>
          <w:rFonts w:ascii="Times New Roman" w:hAnsi="Times New Roman"/>
          <w:color w:val="000000"/>
          <w:sz w:val="28"/>
          <w:szCs w:val="28"/>
          <w:lang w:eastAsia="ar-SA"/>
        </w:rPr>
        <w:t>,</w:t>
      </w:r>
      <w:r w:rsidR="00A424FA" w:rsidRPr="00F63C6D">
        <w:rPr>
          <w:rFonts w:ascii="Times New Roman" w:hAnsi="Times New Roman"/>
          <w:color w:val="000000"/>
          <w:sz w:val="28"/>
          <w:szCs w:val="28"/>
          <w:lang w:eastAsia="ar-SA"/>
        </w:rPr>
        <w:t>0</w:t>
      </w:r>
      <w:r w:rsidR="009219BE" w:rsidRPr="00F63C6D">
        <w:rPr>
          <w:rFonts w:ascii="Times New Roman" w:hAnsi="Times New Roman"/>
          <w:color w:val="000000"/>
          <w:sz w:val="28"/>
          <w:szCs w:val="28"/>
          <w:lang w:eastAsia="ar-SA"/>
        </w:rPr>
        <w:t xml:space="preserve"> тыс. рублей</w:t>
      </w:r>
      <w:r w:rsidR="00050FAA">
        <w:rPr>
          <w:rFonts w:ascii="Times New Roman" w:hAnsi="Times New Roman"/>
          <w:color w:val="000000"/>
          <w:sz w:val="28"/>
          <w:szCs w:val="28"/>
          <w:lang w:eastAsia="ar-SA"/>
        </w:rPr>
        <w:t xml:space="preserve">, 2019 год </w:t>
      </w:r>
      <w:r w:rsidR="00C01D07">
        <w:rPr>
          <w:rFonts w:ascii="Times New Roman" w:hAnsi="Times New Roman"/>
          <w:color w:val="000000"/>
          <w:sz w:val="28"/>
          <w:szCs w:val="28"/>
          <w:lang w:eastAsia="ar-SA"/>
        </w:rPr>
        <w:t>– 55754,4 тыс. руб</w:t>
      </w:r>
      <w:r w:rsidR="00DA37CB">
        <w:rPr>
          <w:rFonts w:ascii="Times New Roman" w:hAnsi="Times New Roman"/>
          <w:color w:val="000000"/>
          <w:sz w:val="28"/>
          <w:szCs w:val="28"/>
          <w:lang w:eastAsia="ar-SA"/>
        </w:rPr>
        <w:t xml:space="preserve">лей, 2020 год – </w:t>
      </w:r>
      <w:r w:rsidR="007748CD">
        <w:rPr>
          <w:rFonts w:ascii="Times New Roman" w:hAnsi="Times New Roman"/>
          <w:color w:val="000000"/>
          <w:sz w:val="28"/>
          <w:szCs w:val="28"/>
          <w:lang w:eastAsia="ar-SA"/>
        </w:rPr>
        <w:t>64 886,</w:t>
      </w:r>
      <w:r w:rsidR="00A96343">
        <w:rPr>
          <w:rFonts w:ascii="Times New Roman" w:hAnsi="Times New Roman"/>
          <w:color w:val="000000"/>
          <w:sz w:val="28"/>
          <w:szCs w:val="28"/>
          <w:lang w:eastAsia="ar-SA"/>
        </w:rPr>
        <w:t>9</w:t>
      </w:r>
      <w:r w:rsidR="007748CD">
        <w:rPr>
          <w:rFonts w:ascii="Times New Roman" w:hAnsi="Times New Roman"/>
          <w:color w:val="000000"/>
          <w:sz w:val="28"/>
          <w:szCs w:val="28"/>
          <w:lang w:eastAsia="ar-SA"/>
        </w:rPr>
        <w:t xml:space="preserve"> </w:t>
      </w:r>
      <w:r w:rsidR="00DA37CB">
        <w:rPr>
          <w:rFonts w:ascii="Times New Roman" w:hAnsi="Times New Roman"/>
          <w:color w:val="000000"/>
          <w:sz w:val="28"/>
          <w:szCs w:val="28"/>
          <w:lang w:eastAsia="ar-SA"/>
        </w:rPr>
        <w:t xml:space="preserve">тыс. рублей, 2021 год – </w:t>
      </w:r>
      <w:r w:rsidR="00A96343">
        <w:rPr>
          <w:rFonts w:ascii="Times New Roman" w:hAnsi="Times New Roman"/>
          <w:color w:val="000000"/>
          <w:sz w:val="28"/>
          <w:szCs w:val="28"/>
          <w:lang w:eastAsia="ar-SA"/>
        </w:rPr>
        <w:t xml:space="preserve">78 919,0 </w:t>
      </w:r>
      <w:r w:rsidR="00DA37CB">
        <w:rPr>
          <w:rFonts w:ascii="Times New Roman" w:hAnsi="Times New Roman"/>
          <w:color w:val="000000"/>
          <w:sz w:val="28"/>
          <w:szCs w:val="28"/>
          <w:lang w:eastAsia="ar-SA"/>
        </w:rPr>
        <w:t xml:space="preserve">тыс. рублей, 2022 год – </w:t>
      </w:r>
      <w:r w:rsidR="00A96343">
        <w:rPr>
          <w:rFonts w:ascii="Times New Roman" w:hAnsi="Times New Roman"/>
          <w:color w:val="000000"/>
          <w:sz w:val="28"/>
          <w:szCs w:val="28"/>
          <w:lang w:eastAsia="ar-SA"/>
        </w:rPr>
        <w:t xml:space="preserve">94 372,1 </w:t>
      </w:r>
      <w:r w:rsidR="000319EA">
        <w:rPr>
          <w:rFonts w:ascii="Times New Roman" w:hAnsi="Times New Roman"/>
          <w:color w:val="000000"/>
          <w:sz w:val="28"/>
          <w:szCs w:val="28"/>
          <w:lang w:eastAsia="ar-SA"/>
        </w:rPr>
        <w:t xml:space="preserve">тыс. рублей, 2023 год – </w:t>
      </w:r>
      <w:r w:rsidR="00330174">
        <w:rPr>
          <w:rFonts w:ascii="Times New Roman" w:hAnsi="Times New Roman"/>
          <w:color w:val="000000"/>
          <w:sz w:val="28"/>
          <w:szCs w:val="28"/>
          <w:lang w:eastAsia="ar-SA"/>
        </w:rPr>
        <w:t>107 217</w:t>
      </w:r>
      <w:r w:rsidR="000319EA">
        <w:rPr>
          <w:rFonts w:ascii="Times New Roman" w:hAnsi="Times New Roman"/>
          <w:color w:val="000000"/>
          <w:sz w:val="28"/>
          <w:szCs w:val="28"/>
          <w:lang w:eastAsia="ar-SA"/>
        </w:rPr>
        <w:t>,</w:t>
      </w:r>
      <w:r w:rsidR="00330174">
        <w:rPr>
          <w:rFonts w:ascii="Times New Roman" w:hAnsi="Times New Roman"/>
          <w:color w:val="000000"/>
          <w:sz w:val="28"/>
          <w:szCs w:val="28"/>
          <w:lang w:eastAsia="ar-SA"/>
        </w:rPr>
        <w:t>5</w:t>
      </w:r>
      <w:r w:rsidR="000319EA">
        <w:rPr>
          <w:rFonts w:ascii="Times New Roman" w:hAnsi="Times New Roman"/>
          <w:color w:val="000000"/>
          <w:sz w:val="28"/>
          <w:szCs w:val="28"/>
          <w:lang w:eastAsia="ar-SA"/>
        </w:rPr>
        <w:t xml:space="preserve"> тыс. рублей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B542F6">
        <w:rPr>
          <w:rFonts w:ascii="Times New Roman" w:hAnsi="Times New Roman"/>
          <w:sz w:val="28"/>
          <w:szCs w:val="28"/>
          <w:lang w:eastAsia="ar-SA"/>
        </w:rPr>
        <w:t xml:space="preserve">Протяженность автомобильных дорог общего пользования местного значения </w:t>
      </w:r>
      <w:r w:rsidR="005A32A3" w:rsidRPr="00B542F6">
        <w:rPr>
          <w:rFonts w:ascii="Times New Roman" w:hAnsi="Times New Roman"/>
          <w:sz w:val="28"/>
          <w:szCs w:val="28"/>
          <w:lang w:eastAsia="ar-SA"/>
        </w:rPr>
        <w:t>с твердым покрытие на конец 20</w:t>
      </w:r>
      <w:r w:rsidR="00CC5EFE" w:rsidRPr="00B542F6">
        <w:rPr>
          <w:rFonts w:ascii="Times New Roman" w:hAnsi="Times New Roman"/>
          <w:sz w:val="28"/>
          <w:szCs w:val="28"/>
          <w:lang w:eastAsia="ar-SA"/>
        </w:rPr>
        <w:t>2</w:t>
      </w:r>
      <w:r w:rsidR="00DC58E3" w:rsidRPr="00B542F6">
        <w:rPr>
          <w:rFonts w:ascii="Times New Roman" w:hAnsi="Times New Roman"/>
          <w:sz w:val="28"/>
          <w:szCs w:val="28"/>
          <w:lang w:eastAsia="ar-SA"/>
        </w:rPr>
        <w:t>3</w:t>
      </w:r>
      <w:r w:rsidRPr="00B542F6">
        <w:rPr>
          <w:rFonts w:ascii="Times New Roman" w:hAnsi="Times New Roman"/>
          <w:sz w:val="28"/>
          <w:szCs w:val="28"/>
          <w:lang w:eastAsia="ar-SA"/>
        </w:rPr>
        <w:t xml:space="preserve"> год</w:t>
      </w:r>
      <w:r w:rsidR="005A32A3" w:rsidRPr="00B542F6">
        <w:rPr>
          <w:rFonts w:ascii="Times New Roman" w:hAnsi="Times New Roman"/>
          <w:sz w:val="28"/>
          <w:szCs w:val="28"/>
          <w:lang w:eastAsia="ar-SA"/>
        </w:rPr>
        <w:t xml:space="preserve">а составила </w:t>
      </w:r>
      <w:r w:rsidR="00B542F6" w:rsidRPr="00B542F6">
        <w:rPr>
          <w:rFonts w:ascii="Times New Roman" w:hAnsi="Times New Roman"/>
          <w:sz w:val="28"/>
          <w:szCs w:val="28"/>
          <w:lang w:eastAsia="ar-SA"/>
        </w:rPr>
        <w:t>151,3</w:t>
      </w:r>
      <w:r w:rsidRPr="00B542F6">
        <w:rPr>
          <w:rFonts w:ascii="Times New Roman" w:hAnsi="Times New Roman"/>
          <w:sz w:val="28"/>
          <w:szCs w:val="28"/>
          <w:lang w:eastAsia="ar-SA"/>
        </w:rPr>
        <w:t xml:space="preserve"> км.</w:t>
      </w:r>
      <w:r w:rsidRPr="00A511A4">
        <w:rPr>
          <w:rFonts w:ascii="Times New Roman" w:hAnsi="Times New Roman"/>
          <w:sz w:val="28"/>
          <w:szCs w:val="28"/>
          <w:lang w:eastAsia="ar-SA"/>
        </w:rPr>
        <w:t xml:space="preserve">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поселка Северный ведется работа по пропаганде противопожарных знаний среди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городского поселения «Поселок Северный».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Наиболее актуальными направлениями дальнейшего социально-экономического развития поселения являются: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рост собственных доходов и эффективное исполнение расходов бюджета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качества предоставления муниципальных услуг;</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обеспечение чистоты и порядка на территории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развитие комплексной системы безопасности;</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уровня заработной платы работников муниципальных учреждений культуры;</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оказание мер социальной поддержки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D52FF6" w:rsidRPr="00A511A4" w:rsidRDefault="00D52FF6" w:rsidP="00D205E1">
      <w:pPr>
        <w:spacing w:after="0" w:line="240" w:lineRule="auto"/>
        <w:jc w:val="both"/>
        <w:rPr>
          <w:rFonts w:ascii="Times New Roman" w:hAnsi="Times New Roman"/>
          <w:b/>
          <w:i/>
          <w:iCs/>
          <w:sz w:val="28"/>
          <w:szCs w:val="28"/>
        </w:rPr>
      </w:pPr>
    </w:p>
    <w:p w:rsidR="00D52FF6" w:rsidRPr="00A511A4" w:rsidRDefault="00D52FF6" w:rsidP="00D205E1">
      <w:pPr>
        <w:spacing w:after="0" w:line="240" w:lineRule="auto"/>
        <w:jc w:val="center"/>
        <w:rPr>
          <w:rFonts w:ascii="Times New Roman" w:hAnsi="Times New Roman"/>
          <w:b/>
          <w:color w:val="000000"/>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Приоритеты муниципальной политики в сфере реализации муниципальной программы</w:t>
      </w:r>
      <w:r w:rsidRPr="00A511A4">
        <w:rPr>
          <w:rFonts w:ascii="Times New Roman" w:hAnsi="Times New Roman"/>
          <w:sz w:val="28"/>
          <w:szCs w:val="28"/>
        </w:rPr>
        <w:t xml:space="preserve">, </w:t>
      </w:r>
      <w:r w:rsidRPr="00A511A4">
        <w:rPr>
          <w:rFonts w:ascii="Times New Roman" w:hAnsi="Times New Roman"/>
          <w:b/>
          <w:sz w:val="28"/>
          <w:szCs w:val="28"/>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D52FF6" w:rsidRPr="00A511A4" w:rsidRDefault="00D52FF6" w:rsidP="005A59F2">
      <w:pPr>
        <w:spacing w:after="0" w:line="240" w:lineRule="auto"/>
        <w:rPr>
          <w:rFonts w:ascii="Times New Roman" w:hAnsi="Times New Roman"/>
          <w:b/>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Целью муниципальной программы является 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D52FF6" w:rsidRPr="00A511A4" w:rsidRDefault="00D52FF6" w:rsidP="00D205E1">
      <w:pPr>
        <w:spacing w:after="0" w:line="240" w:lineRule="auto"/>
        <w:ind w:firstLine="720"/>
        <w:jc w:val="both"/>
        <w:rPr>
          <w:rFonts w:ascii="Times New Roman" w:hAnsi="Times New Roman"/>
          <w:sz w:val="28"/>
          <w:szCs w:val="28"/>
        </w:rPr>
      </w:pPr>
      <w:r w:rsidRPr="005D48DE">
        <w:rPr>
          <w:rFonts w:ascii="Times New Roman" w:hAnsi="Times New Roman"/>
          <w:sz w:val="28"/>
          <w:szCs w:val="28"/>
        </w:rPr>
        <w:t>1.</w:t>
      </w:r>
      <w:r w:rsidRPr="00A511A4">
        <w:rPr>
          <w:rFonts w:ascii="Times New Roman" w:hAnsi="Times New Roman"/>
          <w:color w:val="0070C0"/>
          <w:sz w:val="28"/>
          <w:szCs w:val="28"/>
        </w:rPr>
        <w:tab/>
      </w:r>
      <w:r w:rsidRPr="00A511A4">
        <w:rPr>
          <w:rFonts w:ascii="Times New Roman" w:hAnsi="Times New Roman"/>
          <w:sz w:val="28"/>
          <w:szCs w:val="28"/>
        </w:rPr>
        <w:t>Создание безопасной среды обитания и жизнедеятельности для населения, повышение уровня безопасности на территории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 Создание условий для организации досуга и обеспечения жителей городского поселения услугами организаций культуры.</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5.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6. Организация и осуществление мероприятий по работе с детьми и молодежью в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7.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8. Организация ритуальных услуг и содержание мест захоронения.</w:t>
      </w:r>
    </w:p>
    <w:p w:rsidR="00D52FF6" w:rsidRPr="00A511A4" w:rsidRDefault="00D52FF6" w:rsidP="005A59F2">
      <w:pPr>
        <w:spacing w:after="0" w:line="240" w:lineRule="auto"/>
        <w:ind w:firstLine="720"/>
        <w:jc w:val="both"/>
        <w:rPr>
          <w:rFonts w:ascii="Times New Roman" w:hAnsi="Times New Roman"/>
          <w:sz w:val="28"/>
          <w:szCs w:val="28"/>
        </w:rPr>
      </w:pPr>
      <w:r w:rsidRPr="00A511A4">
        <w:rPr>
          <w:rFonts w:ascii="Times New Roman" w:hAnsi="Times New Roman"/>
          <w:sz w:val="28"/>
          <w:szCs w:val="28"/>
        </w:rPr>
        <w:t>Прогноз социально-экономического развития городского поселения «Поселок Северный» основывается на данных прогноза социально-экономического развития муниципального района «Белгородский район» Бел</w:t>
      </w:r>
      <w:r w:rsidR="005A59F2">
        <w:rPr>
          <w:rFonts w:ascii="Times New Roman" w:hAnsi="Times New Roman"/>
          <w:sz w:val="28"/>
          <w:szCs w:val="28"/>
        </w:rPr>
        <w:t>городской области до 202</w:t>
      </w:r>
      <w:r w:rsidR="00DC58E3">
        <w:rPr>
          <w:rFonts w:ascii="Times New Roman" w:hAnsi="Times New Roman"/>
          <w:sz w:val="28"/>
          <w:szCs w:val="28"/>
        </w:rPr>
        <w:t>6</w:t>
      </w:r>
      <w:r w:rsidR="005A59F2">
        <w:rPr>
          <w:rFonts w:ascii="Times New Roman" w:hAnsi="Times New Roman"/>
          <w:sz w:val="28"/>
          <w:szCs w:val="28"/>
        </w:rPr>
        <w:t xml:space="preserve"> года.</w:t>
      </w:r>
    </w:p>
    <w:p w:rsidR="005A59F2" w:rsidRDefault="005A32A3" w:rsidP="005A59F2">
      <w:pPr>
        <w:spacing w:after="0" w:line="240" w:lineRule="auto"/>
        <w:jc w:val="both"/>
        <w:rPr>
          <w:rFonts w:ascii="Times New Roman" w:hAnsi="Times New Roman"/>
          <w:sz w:val="28"/>
          <w:szCs w:val="28"/>
        </w:rPr>
      </w:pPr>
      <w:r>
        <w:rPr>
          <w:rFonts w:ascii="Times New Roman" w:hAnsi="Times New Roman"/>
          <w:sz w:val="28"/>
          <w:szCs w:val="28"/>
        </w:rPr>
        <w:tab/>
        <w:t xml:space="preserve">В период </w:t>
      </w:r>
      <w:r w:rsidR="005A59F2">
        <w:rPr>
          <w:rFonts w:ascii="Times New Roman" w:hAnsi="Times New Roman"/>
          <w:sz w:val="28"/>
          <w:szCs w:val="28"/>
        </w:rPr>
        <w:t xml:space="preserve">реализации муниципальной программы </w:t>
      </w:r>
      <w:r w:rsidR="00D52FF6" w:rsidRPr="00A511A4">
        <w:rPr>
          <w:rFonts w:ascii="Times New Roman" w:hAnsi="Times New Roman"/>
          <w:sz w:val="28"/>
          <w:szCs w:val="28"/>
        </w:rPr>
        <w:t>будут достигнуты</w:t>
      </w:r>
      <w:r w:rsidR="005A59F2">
        <w:rPr>
          <w:rFonts w:ascii="Times New Roman" w:hAnsi="Times New Roman"/>
          <w:sz w:val="28"/>
          <w:szCs w:val="28"/>
        </w:rPr>
        <w:t xml:space="preserve"> следующие значения показателей:</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 реализации муниципальной программы (2015 – 2020 годы):</w:t>
      </w:r>
    </w:p>
    <w:p w:rsidR="005A59F2" w:rsidRPr="00E1484F"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К концу 2020 года целевые показатели достигнут следующих значений:</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уровнем безопасности жизни до  65 % от числа опрошенных; </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качеством предоставляемых услуг в сфере культуры до 95 %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65%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уровнем благоустройства до 85 % от числа опрошенных</w:t>
      </w:r>
      <w:r>
        <w:rPr>
          <w:rFonts w:ascii="Times New Roman" w:hAnsi="Times New Roman"/>
          <w:sz w:val="28"/>
          <w:szCs w:val="28"/>
        </w:rPr>
        <w:t>;</w:t>
      </w:r>
    </w:p>
    <w:p w:rsidR="005A59F2" w:rsidRPr="00A15A0D" w:rsidRDefault="005A59F2" w:rsidP="005A59F2">
      <w:pPr>
        <w:widowControl w:val="0"/>
        <w:suppressAutoHyphens/>
        <w:autoSpaceDE w:val="0"/>
        <w:spacing w:after="0" w:line="240" w:lineRule="auto"/>
        <w:ind w:left="6" w:right="227" w:firstLine="709"/>
        <w:jc w:val="both"/>
        <w:rPr>
          <w:rFonts w:ascii="Times New Roman" w:hAnsi="Times New Roman"/>
          <w:sz w:val="28"/>
          <w:szCs w:val="28"/>
          <w:lang w:eastAsia="ar-SA"/>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Pr="00A15A0D">
        <w:rPr>
          <w:rFonts w:ascii="Times New Roman" w:hAnsi="Times New Roman"/>
          <w:sz w:val="28"/>
          <w:szCs w:val="28"/>
          <w:lang w:eastAsia="ar-SA"/>
        </w:rPr>
        <w:t>75%</w:t>
      </w:r>
      <w:r>
        <w:rPr>
          <w:rFonts w:ascii="Times New Roman" w:hAnsi="Times New Roman"/>
          <w:sz w:val="28"/>
          <w:szCs w:val="28"/>
          <w:lang w:eastAsia="ar-SA"/>
        </w:rPr>
        <w:t>.</w:t>
      </w:r>
    </w:p>
    <w:p w:rsidR="005A59F2" w:rsidRDefault="005A59F2" w:rsidP="005A59F2">
      <w:pPr>
        <w:spacing w:after="0" w:line="240" w:lineRule="auto"/>
        <w:ind w:firstLine="709"/>
        <w:rPr>
          <w:rFonts w:ascii="Times New Roman" w:hAnsi="Times New Roman"/>
          <w:sz w:val="28"/>
          <w:szCs w:val="28"/>
        </w:rPr>
      </w:pPr>
    </w:p>
    <w:p w:rsidR="005A59F2" w:rsidRDefault="005A59F2" w:rsidP="005A59F2">
      <w:pPr>
        <w:spacing w:after="0" w:line="240" w:lineRule="auto"/>
        <w:ind w:firstLine="709"/>
        <w:rPr>
          <w:rFonts w:ascii="Times New Roman" w:hAnsi="Times New Roman"/>
          <w:sz w:val="28"/>
          <w:szCs w:val="28"/>
        </w:rPr>
      </w:pPr>
    </w:p>
    <w:p w:rsidR="005A59F2" w:rsidRPr="00B542F6" w:rsidRDefault="005A59F2" w:rsidP="005A59F2">
      <w:pPr>
        <w:suppressAutoHyphens/>
        <w:spacing w:after="0" w:line="240" w:lineRule="auto"/>
        <w:ind w:firstLine="709"/>
        <w:jc w:val="both"/>
        <w:rPr>
          <w:rFonts w:ascii="Times New Roman" w:hAnsi="Times New Roman"/>
          <w:b/>
          <w:bCs/>
          <w:sz w:val="28"/>
          <w:szCs w:val="28"/>
          <w:lang w:eastAsia="ar-SA"/>
        </w:rPr>
      </w:pPr>
      <w:r w:rsidRPr="00B542F6">
        <w:rPr>
          <w:rFonts w:ascii="Times New Roman" w:hAnsi="Times New Roman"/>
          <w:b/>
          <w:bCs/>
          <w:sz w:val="28"/>
          <w:szCs w:val="28"/>
          <w:lang w:val="en-US" w:eastAsia="ar-SA"/>
        </w:rPr>
        <w:t>II</w:t>
      </w:r>
      <w:r w:rsidRPr="00B542F6">
        <w:rPr>
          <w:rFonts w:ascii="Times New Roman" w:hAnsi="Times New Roman"/>
          <w:b/>
          <w:bCs/>
          <w:sz w:val="28"/>
          <w:szCs w:val="28"/>
          <w:lang w:eastAsia="ar-SA"/>
        </w:rPr>
        <w:t xml:space="preserve"> этап реализации муниципальной программы (2021 – 202</w:t>
      </w:r>
      <w:r w:rsidR="00DC58E3" w:rsidRPr="00B542F6">
        <w:rPr>
          <w:rFonts w:ascii="Times New Roman" w:hAnsi="Times New Roman"/>
          <w:b/>
          <w:bCs/>
          <w:sz w:val="28"/>
          <w:szCs w:val="28"/>
          <w:lang w:eastAsia="ar-SA"/>
        </w:rPr>
        <w:t>6</w:t>
      </w:r>
      <w:r w:rsidRPr="00B542F6">
        <w:rPr>
          <w:rFonts w:ascii="Times New Roman" w:hAnsi="Times New Roman"/>
          <w:b/>
          <w:bCs/>
          <w:sz w:val="28"/>
          <w:szCs w:val="28"/>
          <w:lang w:eastAsia="ar-SA"/>
        </w:rPr>
        <w:t xml:space="preserve"> годы):</w:t>
      </w:r>
    </w:p>
    <w:p w:rsidR="00B542F6" w:rsidRDefault="00B542F6" w:rsidP="005A59F2">
      <w:pPr>
        <w:suppressAutoHyphens/>
        <w:spacing w:after="0" w:line="240" w:lineRule="auto"/>
        <w:ind w:firstLine="709"/>
        <w:jc w:val="both"/>
        <w:rPr>
          <w:rFonts w:ascii="Times New Roman" w:hAnsi="Times New Roman"/>
          <w:sz w:val="28"/>
          <w:szCs w:val="28"/>
          <w:lang w:eastAsia="ar-SA"/>
        </w:rPr>
      </w:pPr>
    </w:p>
    <w:p w:rsidR="005A59F2" w:rsidRPr="00E1484F"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К концу 202</w:t>
      </w:r>
      <w:r w:rsidR="00DC58E3">
        <w:rPr>
          <w:rFonts w:ascii="Times New Roman" w:hAnsi="Times New Roman"/>
          <w:sz w:val="28"/>
          <w:szCs w:val="28"/>
        </w:rPr>
        <w:t>6</w:t>
      </w:r>
      <w:r>
        <w:rPr>
          <w:rFonts w:ascii="Times New Roman" w:hAnsi="Times New Roman"/>
          <w:sz w:val="28"/>
          <w:szCs w:val="28"/>
        </w:rPr>
        <w:t xml:space="preserve"> года целевые показатели достигнут следующих значений:</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w:t>
      </w:r>
      <w:r>
        <w:rPr>
          <w:rFonts w:ascii="Times New Roman" w:hAnsi="Times New Roman"/>
          <w:sz w:val="28"/>
          <w:szCs w:val="28"/>
        </w:rPr>
        <w:t xml:space="preserve"> уровнем безопасности жизни до 7</w:t>
      </w:r>
      <w:r w:rsidRPr="000E2B8A">
        <w:rPr>
          <w:rFonts w:ascii="Times New Roman" w:hAnsi="Times New Roman"/>
          <w:sz w:val="28"/>
          <w:szCs w:val="28"/>
        </w:rPr>
        <w:t xml:space="preserve">5 % от числа опрошенных; </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культуры </w:t>
      </w:r>
      <w:r>
        <w:rPr>
          <w:rFonts w:ascii="Times New Roman" w:hAnsi="Times New Roman"/>
          <w:sz w:val="28"/>
          <w:szCs w:val="28"/>
        </w:rPr>
        <w:t>до 100</w:t>
      </w:r>
      <w:r w:rsidRPr="000E2B8A">
        <w:rPr>
          <w:rFonts w:ascii="Times New Roman" w:hAnsi="Times New Roman"/>
          <w:sz w:val="28"/>
          <w:szCs w:val="28"/>
        </w:rPr>
        <w:t xml:space="preserve"> %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r>
        <w:rPr>
          <w:rFonts w:ascii="Times New Roman" w:hAnsi="Times New Roman"/>
          <w:sz w:val="28"/>
          <w:szCs w:val="28"/>
        </w:rPr>
        <w:t>до 95</w:t>
      </w:r>
      <w:r w:rsidRPr="000E2B8A">
        <w:rPr>
          <w:rFonts w:ascii="Times New Roman" w:hAnsi="Times New Roman"/>
          <w:sz w:val="28"/>
          <w:szCs w:val="28"/>
        </w:rPr>
        <w:t xml:space="preserve">  % от числа опрошенных;</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75%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уровнем благоустройства </w:t>
      </w:r>
      <w:r>
        <w:rPr>
          <w:rFonts w:ascii="Times New Roman" w:hAnsi="Times New Roman"/>
          <w:sz w:val="28"/>
          <w:szCs w:val="28"/>
        </w:rPr>
        <w:t>до 90</w:t>
      </w:r>
      <w:r w:rsidRPr="000E2B8A">
        <w:rPr>
          <w:rFonts w:ascii="Times New Roman" w:hAnsi="Times New Roman"/>
          <w:sz w:val="28"/>
          <w:szCs w:val="28"/>
        </w:rPr>
        <w:t xml:space="preserve"> % от числа опрошенных</w:t>
      </w:r>
      <w:r>
        <w:rPr>
          <w:rFonts w:ascii="Times New Roman" w:hAnsi="Times New Roman"/>
          <w:sz w:val="28"/>
          <w:szCs w:val="28"/>
        </w:rPr>
        <w:t>;</w:t>
      </w:r>
    </w:p>
    <w:p w:rsidR="005A59F2" w:rsidRDefault="005A59F2" w:rsidP="005A59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DC58E3">
        <w:rPr>
          <w:rFonts w:ascii="Times New Roman" w:hAnsi="Times New Roman"/>
          <w:sz w:val="28"/>
          <w:szCs w:val="28"/>
          <w:lang w:eastAsia="ar-SA"/>
        </w:rPr>
        <w:t>9</w:t>
      </w:r>
      <w:r>
        <w:rPr>
          <w:rFonts w:ascii="Times New Roman" w:hAnsi="Times New Roman"/>
          <w:sz w:val="28"/>
          <w:szCs w:val="28"/>
          <w:lang w:eastAsia="ar-SA"/>
        </w:rPr>
        <w:t>5</w:t>
      </w:r>
      <w:r w:rsidRPr="00A15A0D">
        <w:rPr>
          <w:rFonts w:ascii="Times New Roman" w:hAnsi="Times New Roman"/>
          <w:sz w:val="28"/>
          <w:szCs w:val="28"/>
          <w:lang w:eastAsia="ar-SA"/>
        </w:rPr>
        <w:t>%</w:t>
      </w:r>
      <w:r>
        <w:rPr>
          <w:rFonts w:ascii="Times New Roman" w:hAnsi="Times New Roman"/>
          <w:sz w:val="28"/>
          <w:szCs w:val="28"/>
          <w:lang w:eastAsia="ar-SA"/>
        </w:rPr>
        <w:t>.</w:t>
      </w:r>
    </w:p>
    <w:p w:rsidR="005A59F2" w:rsidRDefault="005A59F2" w:rsidP="005A59F2">
      <w:pPr>
        <w:spacing w:after="0" w:line="240" w:lineRule="auto"/>
        <w:jc w:val="both"/>
        <w:rPr>
          <w:rFonts w:ascii="Times New Roman" w:hAnsi="Times New Roman"/>
          <w:sz w:val="28"/>
          <w:szCs w:val="28"/>
        </w:rPr>
      </w:pPr>
    </w:p>
    <w:p w:rsidR="00D52FF6" w:rsidRPr="00A511A4" w:rsidRDefault="00D52FF6" w:rsidP="005A59F2">
      <w:pPr>
        <w:numPr>
          <w:ilvl w:val="0"/>
          <w:numId w:val="3"/>
        </w:numPr>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выделения подпрограмм</w:t>
      </w:r>
    </w:p>
    <w:p w:rsidR="00D52FF6" w:rsidRPr="00A511A4" w:rsidRDefault="00D52FF6" w:rsidP="00D205E1">
      <w:pPr>
        <w:spacing w:after="0" w:line="240" w:lineRule="auto"/>
        <w:ind w:firstLine="720"/>
        <w:jc w:val="center"/>
        <w:rPr>
          <w:rFonts w:ascii="Times New Roman" w:hAnsi="Times New Roman"/>
          <w:b/>
          <w:bCs/>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color w:val="FF0000"/>
          <w:sz w:val="28"/>
          <w:szCs w:val="28"/>
        </w:rPr>
      </w:pPr>
      <w:r w:rsidRPr="00A511A4">
        <w:rPr>
          <w:rFonts w:ascii="Times New Roman" w:hAnsi="Times New Roman"/>
          <w:sz w:val="28"/>
          <w:szCs w:val="28"/>
        </w:rPr>
        <w:t xml:space="preserve">Подпрограмма 1. «Обеспечение безопасности жизнедеятельности </w:t>
      </w:r>
      <w:r>
        <w:rPr>
          <w:rFonts w:ascii="Times New Roman" w:hAnsi="Times New Roman"/>
          <w:sz w:val="28"/>
          <w:szCs w:val="28"/>
        </w:rPr>
        <w:t>населения и территории поселка С</w:t>
      </w:r>
      <w:r w:rsidRPr="00A511A4">
        <w:rPr>
          <w:rFonts w:ascii="Times New Roman" w:hAnsi="Times New Roman"/>
          <w:sz w:val="28"/>
          <w:szCs w:val="28"/>
        </w:rPr>
        <w:t>еверный»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сохранению, использованию и популяризации объектов культурного наследия местного значения.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населения городского поселения, организации досуга и патриотическому воспитанию детей и молодежи.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4. «Развитие дорожной сети городского поселения «Поселок Северный»» включает мероприятия по содержанию дорожного хозяйства поселения.</w:t>
      </w:r>
    </w:p>
    <w:p w:rsidR="00D52FF6"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5. «Благоустройство территории поселка Сев</w:t>
      </w:r>
      <w:r w:rsidR="00CF6A97">
        <w:rPr>
          <w:rFonts w:ascii="Times New Roman" w:hAnsi="Times New Roman"/>
          <w:sz w:val="28"/>
          <w:szCs w:val="28"/>
        </w:rPr>
        <w:t>ерный</w:t>
      </w:r>
      <w:r w:rsidRPr="00A511A4">
        <w:rPr>
          <w:rFonts w:ascii="Times New Roman" w:hAnsi="Times New Roman"/>
          <w:sz w:val="28"/>
          <w:szCs w:val="28"/>
        </w:rPr>
        <w:t>» включает мероприятия по организации благоустройства территории городского поселения.</w:t>
      </w:r>
    </w:p>
    <w:p w:rsidR="00D52FF6" w:rsidRPr="00C45E83" w:rsidRDefault="00D52FF6" w:rsidP="00D205E1">
      <w:pPr>
        <w:spacing w:after="0" w:line="240" w:lineRule="auto"/>
        <w:ind w:firstLine="720"/>
        <w:jc w:val="both"/>
        <w:rPr>
          <w:rFonts w:ascii="Times New Roman" w:hAnsi="Times New Roman"/>
          <w:sz w:val="28"/>
          <w:szCs w:val="28"/>
        </w:rPr>
      </w:pPr>
      <w:r w:rsidRPr="00C45E83">
        <w:rPr>
          <w:rFonts w:ascii="Times New Roman" w:hAnsi="Times New Roman"/>
          <w:bCs/>
          <w:sz w:val="28"/>
          <w:szCs w:val="28"/>
          <w:lang w:eastAsia="ar-SA"/>
        </w:rPr>
        <w:t xml:space="preserve">Подпрограмма 6 </w:t>
      </w:r>
      <w:r w:rsidRPr="00C45E83">
        <w:rPr>
          <w:rFonts w:ascii="Times New Roman" w:hAnsi="Times New Roman"/>
          <w:sz w:val="28"/>
          <w:szCs w:val="28"/>
          <w:lang w:eastAsia="ar-SA"/>
        </w:rPr>
        <w:t>"Повышение качества и доступности госуда</w:t>
      </w:r>
      <w:r w:rsidR="00CF6A97">
        <w:rPr>
          <w:rFonts w:ascii="Times New Roman" w:hAnsi="Times New Roman"/>
          <w:sz w:val="28"/>
          <w:szCs w:val="28"/>
          <w:lang w:eastAsia="ar-SA"/>
        </w:rPr>
        <w:t>рственных и муниципальных услуг</w:t>
      </w:r>
      <w:r w:rsidRPr="00C45E83">
        <w:rPr>
          <w:rFonts w:ascii="Times New Roman" w:hAnsi="Times New Roman"/>
          <w:sz w:val="28"/>
          <w:szCs w:val="28"/>
          <w:lang w:eastAsia="ar-SA"/>
        </w:rPr>
        <w:t>"</w:t>
      </w:r>
    </w:p>
    <w:p w:rsidR="00D828EA" w:rsidRPr="00D828EA" w:rsidRDefault="00D828EA" w:rsidP="00D828EA">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Подпрограммы 1, 2, 3, 4, 5, 6 муниципальной программы реализуются в два этапа:</w:t>
      </w:r>
    </w:p>
    <w:p w:rsidR="00D828EA" w:rsidRPr="00D828EA" w:rsidRDefault="00D828EA" w:rsidP="00D828EA">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 xml:space="preserve">- </w:t>
      </w:r>
      <w:r w:rsidRPr="00D828EA">
        <w:rPr>
          <w:rFonts w:ascii="Times New Roman" w:hAnsi="Times New Roman"/>
          <w:sz w:val="28"/>
          <w:szCs w:val="28"/>
          <w:lang w:val="en-US" w:eastAsia="ar-SA"/>
        </w:rPr>
        <w:t>I</w:t>
      </w:r>
      <w:r w:rsidRPr="00D828EA">
        <w:rPr>
          <w:rFonts w:ascii="Times New Roman" w:hAnsi="Times New Roman"/>
          <w:sz w:val="28"/>
          <w:szCs w:val="28"/>
          <w:lang w:eastAsia="ar-SA"/>
        </w:rPr>
        <w:t xml:space="preserve"> этап: 2015 – 2020 годы;</w:t>
      </w:r>
    </w:p>
    <w:p w:rsidR="00D828EA" w:rsidRDefault="00D828EA" w:rsidP="00C63680">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 xml:space="preserve">- </w:t>
      </w:r>
      <w:r w:rsidRPr="00D828EA">
        <w:rPr>
          <w:rFonts w:ascii="Times New Roman" w:hAnsi="Times New Roman"/>
          <w:sz w:val="28"/>
          <w:szCs w:val="28"/>
          <w:lang w:val="en-US" w:eastAsia="ar-SA"/>
        </w:rPr>
        <w:t>II</w:t>
      </w:r>
      <w:r w:rsidRPr="00D828EA">
        <w:rPr>
          <w:rFonts w:ascii="Times New Roman" w:hAnsi="Times New Roman"/>
          <w:sz w:val="28"/>
          <w:szCs w:val="28"/>
          <w:lang w:eastAsia="ar-SA"/>
        </w:rPr>
        <w:t xml:space="preserve"> этап: 2021 – 202</w:t>
      </w:r>
      <w:r w:rsidR="00416CD5">
        <w:rPr>
          <w:rFonts w:ascii="Times New Roman" w:hAnsi="Times New Roman"/>
          <w:sz w:val="28"/>
          <w:szCs w:val="28"/>
          <w:lang w:eastAsia="ar-SA"/>
        </w:rPr>
        <w:t>6</w:t>
      </w:r>
      <w:r w:rsidRPr="00D828EA">
        <w:rPr>
          <w:rFonts w:ascii="Times New Roman" w:hAnsi="Times New Roman"/>
          <w:sz w:val="28"/>
          <w:szCs w:val="28"/>
          <w:lang w:eastAsia="ar-SA"/>
        </w:rPr>
        <w:t xml:space="preserve"> годы. </w:t>
      </w:r>
    </w:p>
    <w:p w:rsidR="00C63680" w:rsidRPr="00D828EA" w:rsidRDefault="00C63680" w:rsidP="00C63680">
      <w:pPr>
        <w:suppressAutoHyphens/>
        <w:spacing w:after="0" w:line="240" w:lineRule="auto"/>
        <w:ind w:firstLine="709"/>
        <w:jc w:val="both"/>
        <w:rPr>
          <w:rFonts w:ascii="Times New Roman" w:hAnsi="Times New Roman"/>
          <w:sz w:val="28"/>
          <w:szCs w:val="28"/>
        </w:rPr>
      </w:pPr>
    </w:p>
    <w:p w:rsidR="00D52FF6"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Ресурсное обеспечение </w:t>
      </w:r>
      <w:r w:rsidR="00F0155D">
        <w:rPr>
          <w:rFonts w:ascii="Times New Roman" w:hAnsi="Times New Roman"/>
          <w:b/>
          <w:sz w:val="28"/>
          <w:szCs w:val="28"/>
        </w:rPr>
        <w:t xml:space="preserve">муниципальной </w:t>
      </w:r>
      <w:r w:rsidRPr="00A511A4">
        <w:rPr>
          <w:rFonts w:ascii="Times New Roman" w:hAnsi="Times New Roman"/>
          <w:b/>
          <w:sz w:val="28"/>
          <w:szCs w:val="28"/>
        </w:rPr>
        <w:t>программы</w:t>
      </w:r>
    </w:p>
    <w:p w:rsidR="00CF6A97" w:rsidRPr="00A511A4" w:rsidRDefault="00CF6A97" w:rsidP="00CF6A97">
      <w:pPr>
        <w:suppressAutoHyphens/>
        <w:spacing w:after="0" w:line="240" w:lineRule="auto"/>
        <w:ind w:left="360"/>
        <w:rPr>
          <w:rFonts w:ascii="Times New Roman" w:hAnsi="Times New Roman"/>
          <w:b/>
          <w:sz w:val="28"/>
          <w:szCs w:val="28"/>
        </w:rPr>
      </w:pPr>
    </w:p>
    <w:p w:rsidR="001A5F02" w:rsidRPr="001A5F02" w:rsidRDefault="001A5F02" w:rsidP="001A5F02">
      <w:pPr>
        <w:spacing w:after="0" w:line="240" w:lineRule="auto"/>
        <w:ind w:firstLine="708"/>
        <w:jc w:val="both"/>
        <w:rPr>
          <w:rFonts w:ascii="Times New Roman" w:hAnsi="Times New Roman"/>
          <w:sz w:val="28"/>
          <w:szCs w:val="28"/>
        </w:rPr>
      </w:pPr>
      <w:r w:rsidRPr="001A5F02">
        <w:rPr>
          <w:rFonts w:ascii="Times New Roman" w:hAnsi="Times New Roman"/>
          <w:sz w:val="28"/>
          <w:szCs w:val="28"/>
        </w:rPr>
        <w:t>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w:t>
      </w:r>
      <w:r w:rsidR="00CF6A97">
        <w:rPr>
          <w:rFonts w:ascii="Times New Roman" w:hAnsi="Times New Roman"/>
          <w:sz w:val="28"/>
          <w:szCs w:val="28"/>
        </w:rPr>
        <w:t xml:space="preserve"> форме 1 и форме 2 приложения </w:t>
      </w:r>
      <w:r w:rsidRPr="001A5F02">
        <w:rPr>
          <w:rFonts w:ascii="Times New Roman" w:hAnsi="Times New Roman"/>
          <w:sz w:val="28"/>
          <w:szCs w:val="28"/>
        </w:rPr>
        <w:t xml:space="preserve"> № </w:t>
      </w:r>
      <w:r w:rsidR="00CF6A97" w:rsidRPr="000E1D83">
        <w:rPr>
          <w:rFonts w:ascii="Times New Roman" w:hAnsi="Times New Roman"/>
          <w:sz w:val="28"/>
          <w:szCs w:val="28"/>
        </w:rPr>
        <w:t>1</w:t>
      </w:r>
      <w:r w:rsidR="00CF6A97">
        <w:rPr>
          <w:rFonts w:ascii="Times New Roman" w:hAnsi="Times New Roman"/>
          <w:sz w:val="28"/>
          <w:szCs w:val="28"/>
        </w:rPr>
        <w:t xml:space="preserve"> к муниципальной п</w:t>
      </w:r>
      <w:r w:rsidRPr="001A5F02">
        <w:rPr>
          <w:rFonts w:ascii="Times New Roman" w:hAnsi="Times New Roman"/>
          <w:sz w:val="28"/>
          <w:szCs w:val="28"/>
        </w:rPr>
        <w:t>рограмме.</w:t>
      </w:r>
    </w:p>
    <w:p w:rsidR="001A5F02" w:rsidRPr="001A5F02" w:rsidRDefault="001A5F02" w:rsidP="001A5F02">
      <w:pPr>
        <w:spacing w:after="0" w:line="240" w:lineRule="auto"/>
        <w:ind w:firstLine="708"/>
        <w:jc w:val="both"/>
        <w:rPr>
          <w:rFonts w:ascii="Times New Roman" w:hAnsi="Times New Roman"/>
          <w:sz w:val="28"/>
          <w:szCs w:val="28"/>
        </w:rPr>
      </w:pPr>
      <w:r w:rsidRPr="001A5F02">
        <w:rPr>
          <w:rFonts w:ascii="Times New Roman" w:hAnsi="Times New Roman"/>
          <w:sz w:val="28"/>
          <w:szCs w:val="28"/>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представлен в</w:t>
      </w:r>
      <w:r w:rsidR="00CF6A97">
        <w:rPr>
          <w:rFonts w:ascii="Times New Roman" w:hAnsi="Times New Roman"/>
          <w:sz w:val="28"/>
          <w:szCs w:val="28"/>
        </w:rPr>
        <w:t xml:space="preserve"> форме 5 приложения</w:t>
      </w:r>
      <w:r w:rsidRPr="001A5F02">
        <w:rPr>
          <w:rFonts w:ascii="Times New Roman" w:hAnsi="Times New Roman"/>
          <w:sz w:val="28"/>
          <w:szCs w:val="28"/>
        </w:rPr>
        <w:t xml:space="preserve"> </w:t>
      </w:r>
      <w:r w:rsidR="00CF6A97" w:rsidRPr="000E1D83">
        <w:rPr>
          <w:rFonts w:ascii="Times New Roman" w:hAnsi="Times New Roman"/>
          <w:sz w:val="28"/>
          <w:szCs w:val="28"/>
        </w:rPr>
        <w:t>№ 1.</w:t>
      </w:r>
    </w:p>
    <w:p w:rsidR="001A5F02" w:rsidRPr="00A511A4" w:rsidRDefault="001A5F02" w:rsidP="00CF6A97">
      <w:pPr>
        <w:spacing w:after="0" w:line="240" w:lineRule="auto"/>
        <w:ind w:firstLine="708"/>
        <w:jc w:val="both"/>
        <w:rPr>
          <w:rFonts w:ascii="Times New Roman" w:hAnsi="Times New Roman"/>
          <w:sz w:val="28"/>
          <w:szCs w:val="28"/>
        </w:rPr>
      </w:pPr>
      <w:r w:rsidRPr="001A5F02">
        <w:rPr>
          <w:rFonts w:ascii="Times New Roman" w:hAnsi="Times New Roman"/>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городского поселения на очередной фи</w:t>
      </w:r>
      <w:r w:rsidR="00CF6A97">
        <w:rPr>
          <w:rFonts w:ascii="Times New Roman" w:hAnsi="Times New Roman"/>
          <w:sz w:val="28"/>
          <w:szCs w:val="28"/>
        </w:rPr>
        <w:t>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shd w:val="clear" w:color="auto" w:fill="FFFF00"/>
        </w:rPr>
      </w:pPr>
      <w:r w:rsidRPr="00A511A4">
        <w:rPr>
          <w:rFonts w:ascii="Times New Roman" w:hAnsi="Times New Roman"/>
          <w:b/>
          <w:sz w:val="28"/>
          <w:szCs w:val="28"/>
        </w:rPr>
        <w:t>Анализ рисков реализации программы и описание мер управления рисками реализации программы</w:t>
      </w: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shd w:val="clear" w:color="auto" w:fill="FFFF00"/>
        </w:rPr>
      </w:pPr>
    </w:p>
    <w:p w:rsidR="00C63680" w:rsidRDefault="00D52FF6" w:rsidP="00C63680">
      <w:pPr>
        <w:spacing w:after="0" w:line="240" w:lineRule="auto"/>
        <w:ind w:firstLine="540"/>
        <w:jc w:val="both"/>
        <w:rPr>
          <w:rFonts w:ascii="Times New Roman" w:hAnsi="Times New Roman"/>
          <w:sz w:val="28"/>
          <w:szCs w:val="28"/>
        </w:rPr>
      </w:pPr>
      <w:r w:rsidRPr="00A511A4">
        <w:rPr>
          <w:rFonts w:ascii="Times New Roman" w:hAnsi="Times New Roman"/>
          <w:sz w:val="28"/>
          <w:szCs w:val="28"/>
        </w:rPr>
        <w:t>На социально-экономическое развитие поселения могут оказать влияние следующие риски:</w:t>
      </w:r>
    </w:p>
    <w:p w:rsidR="00D52FF6" w:rsidRPr="00A511A4" w:rsidRDefault="00D52FF6" w:rsidP="00C63680">
      <w:pPr>
        <w:spacing w:after="0" w:line="240" w:lineRule="auto"/>
        <w:ind w:firstLine="540"/>
        <w:jc w:val="both"/>
        <w:rPr>
          <w:rFonts w:ascii="Times New Roman" w:hAnsi="Times New Roman"/>
          <w:sz w:val="28"/>
          <w:szCs w:val="28"/>
        </w:rPr>
      </w:pPr>
      <w:r w:rsidRPr="00A511A4">
        <w:rPr>
          <w:rFonts w:ascii="Times New Roman" w:hAnsi="Times New Roman"/>
          <w:sz w:val="28"/>
          <w:szCs w:val="28"/>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бюджета городского поселения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и, как следствие, приведет к росту социальной напряженности в местном сообществе.</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ab/>
        <w:t xml:space="preserve"> Минимизация данных рисков предусматривается мероприятиями программы, направленными на повышение устойчивости бюджета городского поселения «Поселок </w:t>
      </w:r>
      <w:r>
        <w:rPr>
          <w:rFonts w:ascii="Times New Roman" w:hAnsi="Times New Roman"/>
          <w:sz w:val="28"/>
          <w:szCs w:val="28"/>
        </w:rPr>
        <w:t>Северный</w:t>
      </w:r>
      <w:r w:rsidRPr="00A511A4">
        <w:rPr>
          <w:rFonts w:ascii="Times New Roman" w:hAnsi="Times New Roman"/>
          <w:sz w:val="28"/>
          <w:szCs w:val="28"/>
        </w:rPr>
        <w:t>»,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 xml:space="preserve">2. Операционные риски, связанные с несвоевременным выполнение мероприятий программы и принятием необходимых муниципальных нормативно-правовых актов. </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Данные риски будут минимизированы путем создания комплексной системы управления реализацией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Наступление данных рисков может оказать негативное влияние на реализацию программы в случае централизации полномочий, при котором администрации городского поселения «Поселок Северный»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бюджета городского поселения на новые направления деятельности.</w:t>
      </w:r>
    </w:p>
    <w:p w:rsidR="00D52FF6" w:rsidRPr="00A511A4" w:rsidRDefault="00D52FF6" w:rsidP="00D205E1">
      <w:pPr>
        <w:numPr>
          <w:ilvl w:val="0"/>
          <w:numId w:val="6"/>
        </w:numPr>
        <w:suppressAutoHyphens/>
        <w:spacing w:after="0" w:line="240" w:lineRule="auto"/>
        <w:ind w:left="0" w:firstLine="567"/>
        <w:jc w:val="both"/>
        <w:rPr>
          <w:rFonts w:ascii="Times New Roman" w:hAnsi="Times New Roman"/>
          <w:sz w:val="28"/>
          <w:szCs w:val="28"/>
        </w:rPr>
      </w:pPr>
      <w:r w:rsidRPr="00A511A4">
        <w:rPr>
          <w:rFonts w:ascii="Times New Roman" w:hAnsi="Times New Roman"/>
          <w:sz w:val="28"/>
          <w:szCs w:val="28"/>
        </w:rPr>
        <w:t>Политические риски, связанные с выборами в органы местного самоуправления Белгородского района и городского поселения «Поселок Северный», по результатам которых могут измениться приоритеты муниципальной политики, и, как следствие, задачи, решаемые в рамках программы.</w:t>
      </w:r>
    </w:p>
    <w:p w:rsidR="00D52FF6" w:rsidRDefault="00D52FF6" w:rsidP="00D205E1">
      <w:pPr>
        <w:numPr>
          <w:ilvl w:val="0"/>
          <w:numId w:val="6"/>
        </w:numPr>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программы. Данные риски будут минимизированы комплексом мероприятий, направленных на вовлечение жителей городского поселения «Поселок Северный» в реализацию программных мероприятий. </w:t>
      </w:r>
    </w:p>
    <w:p w:rsidR="00CF6A97" w:rsidRDefault="00CF6A97" w:rsidP="00CF6A97">
      <w:pPr>
        <w:suppressAutoHyphens/>
        <w:spacing w:after="0" w:line="240" w:lineRule="auto"/>
        <w:jc w:val="both"/>
        <w:rPr>
          <w:rFonts w:ascii="Times New Roman" w:hAnsi="Times New Roman"/>
          <w:sz w:val="28"/>
          <w:szCs w:val="28"/>
        </w:rPr>
      </w:pPr>
    </w:p>
    <w:p w:rsidR="00CF6A97" w:rsidRPr="00A511A4" w:rsidRDefault="00CF6A97" w:rsidP="00CF6A97">
      <w:pPr>
        <w:suppressAutoHyphens/>
        <w:spacing w:after="0" w:line="240" w:lineRule="auto"/>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shd w:val="clear" w:color="auto" w:fill="FFFF00"/>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12" w:name="Par326"/>
      <w:bookmarkStart w:id="13" w:name="Par34"/>
      <w:bookmarkStart w:id="14" w:name="Par31"/>
      <w:bookmarkStart w:id="15" w:name="Par1"/>
      <w:bookmarkEnd w:id="12"/>
      <w:bookmarkEnd w:id="13"/>
      <w:bookmarkEnd w:id="14"/>
      <w:bookmarkEnd w:id="15"/>
      <w:r w:rsidRPr="00A511A4">
        <w:rPr>
          <w:rFonts w:ascii="Times New Roman" w:hAnsi="Times New Roman"/>
          <w:b/>
          <w:bCs/>
          <w:sz w:val="28"/>
          <w:szCs w:val="28"/>
        </w:rPr>
        <w:t>ПОДПРОГРАММА 1</w:t>
      </w:r>
    </w:p>
    <w:p w:rsidR="00D52FF6" w:rsidRDefault="00D52FF6" w:rsidP="00CF6A97">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«ОБЕСПЕЧЕНИЕ БЕЗОПАСНОСТИ ЖИЗНЕДЕЯТЕЛЬНОСТИ</w:t>
      </w:r>
      <w:r>
        <w:rPr>
          <w:rFonts w:ascii="Times New Roman" w:hAnsi="Times New Roman"/>
          <w:b/>
          <w:bCs/>
          <w:sz w:val="28"/>
          <w:szCs w:val="28"/>
        </w:rPr>
        <w:t xml:space="preserve"> НАСЕЛЕНИЯ И ТЕРРИТОРИИ ПОСЕЛКА </w:t>
      </w:r>
      <w:r w:rsidRPr="00A511A4">
        <w:rPr>
          <w:rFonts w:ascii="Times New Roman" w:hAnsi="Times New Roman"/>
          <w:b/>
          <w:bCs/>
          <w:sz w:val="28"/>
          <w:szCs w:val="28"/>
        </w:rPr>
        <w:t>СЕВЕРНЫЙ</w:t>
      </w:r>
    </w:p>
    <w:p w:rsidR="00CF6A97" w:rsidRPr="00A511A4" w:rsidRDefault="00CF6A97" w:rsidP="00CF6A97">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Паспорт подпрограммы 1 "Обеспечение безопасности жизнедеятельности населения и территории поселка Северный</w:t>
      </w:r>
      <w:r w:rsidR="00CF6A97" w:rsidRPr="00A511A4">
        <w:rPr>
          <w:rFonts w:ascii="Times New Roman" w:hAnsi="Times New Roman"/>
          <w:b/>
          <w:sz w:val="28"/>
          <w:szCs w:val="28"/>
        </w:rPr>
        <w:t xml:space="preserve"> </w:t>
      </w:r>
      <w:r w:rsidRPr="00A511A4">
        <w:rPr>
          <w:rFonts w:ascii="Times New Roman" w:hAnsi="Times New Roman"/>
          <w:b/>
          <w:sz w:val="28"/>
          <w:szCs w:val="28"/>
        </w:rPr>
        <w:t>"</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402"/>
        <w:gridCol w:w="5994"/>
      </w:tblGrid>
      <w:tr w:rsidR="00D52FF6" w:rsidRPr="000E2B8A" w:rsidTr="002C36FB">
        <w:trPr>
          <w:trHeight w:val="751"/>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CF6A97">
            <w:pPr>
              <w:widowControl w:val="0"/>
              <w:suppressAutoHyphens/>
              <w:autoSpaceDE w:val="0"/>
              <w:snapToGrid w:val="0"/>
              <w:spacing w:after="0" w:line="240" w:lineRule="auto"/>
              <w:jc w:val="center"/>
              <w:rPr>
                <w:rFonts w:ascii="Times New Roman" w:hAnsi="Times New Roman"/>
                <w:b/>
                <w:sz w:val="28"/>
                <w:szCs w:val="28"/>
                <w:lang w:eastAsia="ar-SA"/>
              </w:rPr>
            </w:pPr>
            <w:bookmarkStart w:id="16" w:name="OLE_LINK70"/>
            <w:bookmarkStart w:id="17" w:name="OLE_LINK71"/>
            <w:bookmarkStart w:id="18" w:name="OLE_LINK72"/>
            <w:r w:rsidRPr="000E2B8A">
              <w:rPr>
                <w:rFonts w:ascii="Times New Roman" w:hAnsi="Times New Roman"/>
                <w:b/>
                <w:sz w:val="28"/>
                <w:szCs w:val="28"/>
              </w:rPr>
              <w:t>Подпрограмма 1 "Обеспечение безопасности жизнедеятельности населения и территории поселка Северный</w:t>
            </w:r>
            <w:r>
              <w:rPr>
                <w:rFonts w:ascii="Times New Roman" w:hAnsi="Times New Roman"/>
                <w:b/>
                <w:sz w:val="28"/>
                <w:szCs w:val="28"/>
              </w:rPr>
              <w:t>»</w:t>
            </w:r>
            <w:r w:rsidR="00CF6A97">
              <w:rPr>
                <w:rFonts w:ascii="Times New Roman" w:hAnsi="Times New Roman"/>
                <w:b/>
                <w:sz w:val="28"/>
                <w:szCs w:val="28"/>
              </w:rPr>
              <w:t xml:space="preserve"> </w:t>
            </w:r>
            <w:bookmarkEnd w:id="16"/>
            <w:bookmarkEnd w:id="17"/>
            <w:bookmarkEnd w:id="18"/>
            <w:r w:rsidRPr="000E2B8A">
              <w:rPr>
                <w:rFonts w:ascii="Times New Roman" w:hAnsi="Times New Roman"/>
                <w:b/>
                <w:sz w:val="28"/>
                <w:szCs w:val="28"/>
              </w:rPr>
              <w:t>(далее -подпрограмма 1)</w:t>
            </w:r>
          </w:p>
        </w:tc>
      </w:tr>
      <w:tr w:rsidR="00D52FF6" w:rsidRPr="000E2B8A" w:rsidTr="002C36FB">
        <w:trPr>
          <w:trHeight w:val="46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Соисполнитель</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359"/>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93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bookmarkStart w:id="19" w:name="OLE_LINK73"/>
            <w:bookmarkStart w:id="20" w:name="OLE_LINK74"/>
            <w:bookmarkStart w:id="21" w:name="OLE_LINK75"/>
            <w:r w:rsidRPr="000E2B8A">
              <w:rPr>
                <w:rFonts w:ascii="Times New Roman" w:hAnsi="Times New Roman"/>
                <w:sz w:val="28"/>
                <w:szCs w:val="28"/>
              </w:rPr>
              <w:t>Создание безопасной среды обитания и жизнедеятельности для населения, повышение уровня безопасности территории городского поселения «Поселок Северный»</w:t>
            </w:r>
            <w:bookmarkEnd w:id="19"/>
            <w:bookmarkEnd w:id="20"/>
            <w:bookmarkEnd w:id="21"/>
          </w:p>
        </w:tc>
      </w:tr>
      <w:tr w:rsidR="00D52FF6" w:rsidRPr="000E2B8A" w:rsidTr="002C36FB">
        <w:trPr>
          <w:trHeight w:val="1806"/>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1"/>
                <w:numId w:val="5"/>
              </w:numPr>
              <w:tabs>
                <w:tab w:val="left"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Профилактика экстремизма и терроризма на территории поселения.</w:t>
            </w:r>
          </w:p>
          <w:p w:rsidR="00D52FF6" w:rsidRPr="000E2B8A" w:rsidRDefault="00D52FF6" w:rsidP="00D205E1">
            <w:pPr>
              <w:widowControl w:val="0"/>
              <w:numPr>
                <w:ilvl w:val="1"/>
                <w:numId w:val="5"/>
              </w:numPr>
              <w:tabs>
                <w:tab w:val="num" w:pos="351"/>
              </w:tabs>
              <w:suppressAutoHyphens/>
              <w:autoSpaceDE w:val="0"/>
              <w:snapToGrid w:val="0"/>
              <w:spacing w:after="0" w:line="240" w:lineRule="auto"/>
              <w:ind w:left="0" w:firstLine="0"/>
              <w:jc w:val="both"/>
              <w:rPr>
                <w:rFonts w:ascii="Times New Roman" w:hAnsi="Times New Roman"/>
                <w:sz w:val="28"/>
                <w:szCs w:val="28"/>
              </w:rPr>
            </w:pPr>
            <w:r w:rsidRPr="000E2B8A">
              <w:rPr>
                <w:rFonts w:ascii="Times New Roman" w:hAnsi="Times New Roman"/>
                <w:sz w:val="28"/>
                <w:szCs w:val="28"/>
              </w:rPr>
              <w:t xml:space="preserve"> Обеспечение первичных мер пожарной безопасности.</w:t>
            </w:r>
          </w:p>
          <w:p w:rsidR="00D52FF6" w:rsidRPr="000E2B8A" w:rsidRDefault="00D52FF6" w:rsidP="00D205E1">
            <w:pPr>
              <w:widowControl w:val="0"/>
              <w:numPr>
                <w:ilvl w:val="1"/>
                <w:numId w:val="5"/>
              </w:numPr>
              <w:tabs>
                <w:tab w:val="num"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152361" w:rsidRPr="00152361" w:rsidRDefault="00152361" w:rsidP="00152361">
            <w:pPr>
              <w:widowControl w:val="0"/>
              <w:suppressAutoHyphens/>
              <w:autoSpaceDE w:val="0"/>
              <w:snapToGrid w:val="0"/>
              <w:spacing w:after="0" w:line="240" w:lineRule="auto"/>
              <w:jc w:val="both"/>
              <w:rPr>
                <w:rFonts w:ascii="Times New Roman" w:hAnsi="Times New Roman"/>
                <w:sz w:val="28"/>
                <w:szCs w:val="28"/>
              </w:rPr>
            </w:pPr>
            <w:bookmarkStart w:id="22" w:name="OLE_LINK55"/>
            <w:bookmarkStart w:id="23" w:name="OLE_LINK56"/>
            <w:r w:rsidRPr="00152361">
              <w:rPr>
                <w:rFonts w:ascii="Times New Roman" w:hAnsi="Times New Roman"/>
                <w:sz w:val="28"/>
                <w:szCs w:val="28"/>
              </w:rPr>
              <w:t>Подпрограмма 1 реализуется в два этапа:</w:t>
            </w:r>
          </w:p>
          <w:p w:rsidR="00152361" w:rsidRPr="00152361" w:rsidRDefault="00152361" w:rsidP="00152361">
            <w:pPr>
              <w:widowControl w:val="0"/>
              <w:suppressAutoHyphens/>
              <w:autoSpaceDE w:val="0"/>
              <w:snapToGrid w:val="0"/>
              <w:spacing w:after="0" w:line="240" w:lineRule="auto"/>
              <w:jc w:val="both"/>
              <w:rPr>
                <w:rFonts w:ascii="Times New Roman" w:hAnsi="Times New Roman"/>
                <w:sz w:val="28"/>
                <w:szCs w:val="28"/>
              </w:rPr>
            </w:pPr>
            <w:r w:rsidRPr="00152361">
              <w:rPr>
                <w:rFonts w:ascii="Times New Roman" w:hAnsi="Times New Roman"/>
                <w:sz w:val="28"/>
                <w:szCs w:val="28"/>
              </w:rPr>
              <w:t xml:space="preserve">- </w:t>
            </w:r>
            <w:r w:rsidRPr="00152361">
              <w:rPr>
                <w:rFonts w:ascii="Times New Roman" w:hAnsi="Times New Roman"/>
                <w:sz w:val="28"/>
                <w:szCs w:val="28"/>
                <w:lang w:val="en-US"/>
              </w:rPr>
              <w:t>I</w:t>
            </w:r>
            <w:r w:rsidRPr="00152361">
              <w:rPr>
                <w:rFonts w:ascii="Times New Roman" w:hAnsi="Times New Roman"/>
                <w:sz w:val="28"/>
                <w:szCs w:val="28"/>
              </w:rPr>
              <w:t xml:space="preserve"> этап: 2015 – 2020 годы;</w:t>
            </w:r>
          </w:p>
          <w:p w:rsidR="00D52FF6" w:rsidRPr="000E2B8A" w:rsidRDefault="00152361" w:rsidP="00416CD5">
            <w:pPr>
              <w:widowControl w:val="0"/>
              <w:suppressAutoHyphens/>
              <w:autoSpaceDE w:val="0"/>
              <w:snapToGrid w:val="0"/>
              <w:spacing w:after="0" w:line="240" w:lineRule="auto"/>
              <w:jc w:val="both"/>
              <w:rPr>
                <w:rFonts w:ascii="Times New Roman" w:hAnsi="Times New Roman"/>
                <w:sz w:val="28"/>
                <w:szCs w:val="28"/>
                <w:lang w:eastAsia="ar-SA"/>
              </w:rPr>
            </w:pPr>
            <w:r w:rsidRPr="00152361">
              <w:rPr>
                <w:rFonts w:ascii="Times New Roman" w:hAnsi="Times New Roman"/>
                <w:sz w:val="28"/>
                <w:szCs w:val="28"/>
              </w:rPr>
              <w:t xml:space="preserve">- </w:t>
            </w:r>
            <w:r w:rsidRPr="00152361">
              <w:rPr>
                <w:rFonts w:ascii="Times New Roman" w:hAnsi="Times New Roman"/>
                <w:sz w:val="28"/>
                <w:szCs w:val="28"/>
                <w:lang w:val="en-US"/>
              </w:rPr>
              <w:t>II</w:t>
            </w:r>
            <w:r w:rsidRPr="00152361">
              <w:rPr>
                <w:rFonts w:ascii="Times New Roman" w:hAnsi="Times New Roman"/>
                <w:sz w:val="28"/>
                <w:szCs w:val="28"/>
              </w:rPr>
              <w:t xml:space="preserve"> этап: 2021 – 202</w:t>
            </w:r>
            <w:r w:rsidR="00416CD5">
              <w:rPr>
                <w:rFonts w:ascii="Times New Roman" w:hAnsi="Times New Roman"/>
                <w:sz w:val="28"/>
                <w:szCs w:val="28"/>
              </w:rPr>
              <w:t>6</w:t>
            </w:r>
            <w:r w:rsidRPr="00152361">
              <w:rPr>
                <w:rFonts w:ascii="Times New Roman" w:hAnsi="Times New Roman"/>
                <w:sz w:val="28"/>
                <w:szCs w:val="28"/>
              </w:rPr>
              <w:t xml:space="preserve"> годы</w:t>
            </w:r>
            <w:bookmarkEnd w:id="22"/>
            <w:bookmarkEnd w:id="23"/>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tcPr>
          <w:p w:rsidR="00515DAB"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 Общий объем бюджетных ассигнований </w:t>
            </w:r>
          </w:p>
          <w:p w:rsidR="00515DAB" w:rsidRPr="00515DAB" w:rsidRDefault="00515DAB" w:rsidP="00515DAB">
            <w:pPr>
              <w:suppressAutoHyphens/>
              <w:spacing w:after="0" w:line="240" w:lineRule="auto"/>
              <w:jc w:val="both"/>
              <w:rPr>
                <w:rFonts w:ascii="Times New Roman" w:hAnsi="Times New Roman"/>
                <w:sz w:val="28"/>
                <w:szCs w:val="28"/>
                <w:lang w:eastAsia="ar-SA"/>
              </w:rPr>
            </w:pPr>
            <w:r w:rsidRPr="00515DAB">
              <w:rPr>
                <w:rFonts w:ascii="Times New Roman" w:hAnsi="Times New Roman"/>
                <w:sz w:val="28"/>
                <w:szCs w:val="28"/>
                <w:lang w:val="en-US" w:eastAsia="ar-SA"/>
              </w:rPr>
              <w:t>I</w:t>
            </w:r>
            <w:r w:rsidRPr="00515DAB">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1</w:t>
            </w:r>
            <w:r w:rsidRPr="00515DAB">
              <w:rPr>
                <w:rFonts w:ascii="Times New Roman" w:hAnsi="Times New Roman"/>
                <w:sz w:val="28"/>
                <w:szCs w:val="28"/>
                <w:lang w:eastAsia="ar-SA"/>
              </w:rPr>
              <w:t xml:space="preserve"> (2015 – 2020 годы):</w:t>
            </w:r>
          </w:p>
          <w:p w:rsidR="00515DAB" w:rsidRDefault="00515DAB" w:rsidP="00D205E1">
            <w:pPr>
              <w:spacing w:after="0" w:line="240" w:lineRule="auto"/>
              <w:rPr>
                <w:rFonts w:ascii="Times New Roman" w:hAnsi="Times New Roman"/>
                <w:sz w:val="28"/>
                <w:szCs w:val="28"/>
              </w:rPr>
            </w:pP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подпрограммы 1 в 2015-2020 годах составит </w:t>
            </w:r>
          </w:p>
          <w:p w:rsidR="00D52FF6" w:rsidRPr="000E2B8A" w:rsidRDefault="00C63680" w:rsidP="00D205E1">
            <w:pPr>
              <w:spacing w:after="0" w:line="240" w:lineRule="auto"/>
              <w:rPr>
                <w:rFonts w:ascii="Times New Roman" w:hAnsi="Times New Roman"/>
                <w:sz w:val="28"/>
                <w:szCs w:val="28"/>
                <w:lang w:eastAsia="ar-SA"/>
              </w:rPr>
            </w:pPr>
            <w:r>
              <w:rPr>
                <w:rFonts w:ascii="Times New Roman" w:hAnsi="Times New Roman"/>
                <w:sz w:val="28"/>
                <w:szCs w:val="28"/>
              </w:rPr>
              <w:t>2 770</w:t>
            </w:r>
            <w:r w:rsidR="00193B32">
              <w:rPr>
                <w:rFonts w:ascii="Times New Roman" w:hAnsi="Times New Roman"/>
                <w:sz w:val="28"/>
                <w:szCs w:val="28"/>
              </w:rPr>
              <w:t>,</w:t>
            </w:r>
            <w:r>
              <w:rPr>
                <w:rFonts w:ascii="Times New Roman" w:hAnsi="Times New Roman"/>
                <w:sz w:val="28"/>
                <w:szCs w:val="28"/>
              </w:rPr>
              <w:t>6</w:t>
            </w:r>
            <w:r w:rsidR="00D52FF6" w:rsidRPr="00453A89">
              <w:rPr>
                <w:rFonts w:ascii="Times New Roman" w:hAnsi="Times New Roman"/>
                <w:sz w:val="28"/>
                <w:szCs w:val="28"/>
              </w:rPr>
              <w:t xml:space="preserve"> тыс. рублей, в том числе за счет средств местного бюджета </w:t>
            </w:r>
            <w:r>
              <w:rPr>
                <w:rFonts w:ascii="Times New Roman" w:hAnsi="Times New Roman"/>
                <w:sz w:val="28"/>
                <w:szCs w:val="28"/>
              </w:rPr>
              <w:t>2 770</w:t>
            </w:r>
            <w:r w:rsidR="00453A89" w:rsidRPr="00453A89">
              <w:rPr>
                <w:rFonts w:ascii="Times New Roman" w:hAnsi="Times New Roman"/>
                <w:sz w:val="28"/>
                <w:szCs w:val="28"/>
              </w:rPr>
              <w:t>,</w:t>
            </w:r>
            <w:r>
              <w:rPr>
                <w:rFonts w:ascii="Times New Roman" w:hAnsi="Times New Roman"/>
                <w:sz w:val="28"/>
                <w:szCs w:val="28"/>
              </w:rPr>
              <w:t>6</w:t>
            </w:r>
            <w:r w:rsidR="00D52FF6" w:rsidRPr="000E2B8A">
              <w:rPr>
                <w:rFonts w:ascii="Times New Roman" w:hAnsi="Times New Roman"/>
                <w:sz w:val="28"/>
                <w:szCs w:val="28"/>
              </w:rPr>
              <w:t xml:space="preserve">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593,0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605,8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A4317">
              <w:rPr>
                <w:rFonts w:ascii="Times New Roman" w:hAnsi="Times New Roman"/>
                <w:sz w:val="28"/>
                <w:szCs w:val="28"/>
              </w:rPr>
              <w:t>467,4</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752CA7">
              <w:rPr>
                <w:rFonts w:ascii="Times New Roman" w:hAnsi="Times New Roman"/>
                <w:sz w:val="28"/>
                <w:szCs w:val="28"/>
              </w:rPr>
              <w:t>428</w:t>
            </w:r>
            <w:r w:rsidR="001E2800">
              <w:rPr>
                <w:rFonts w:ascii="Times New Roman" w:hAnsi="Times New Roman"/>
                <w:sz w:val="28"/>
                <w:szCs w:val="28"/>
              </w:rPr>
              <w:t>,</w:t>
            </w:r>
            <w:r w:rsidR="00752CA7">
              <w:rPr>
                <w:rFonts w:ascii="Times New Roman" w:hAnsi="Times New Roman"/>
                <w:sz w:val="28"/>
                <w:szCs w:val="28"/>
              </w:rPr>
              <w:t>5</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E04B98">
              <w:rPr>
                <w:rFonts w:ascii="Times New Roman" w:hAnsi="Times New Roman"/>
                <w:sz w:val="28"/>
                <w:szCs w:val="28"/>
              </w:rPr>
              <w:t>391</w:t>
            </w:r>
            <w:r w:rsidR="001E2800">
              <w:rPr>
                <w:rFonts w:ascii="Times New Roman" w:hAnsi="Times New Roman"/>
                <w:sz w:val="28"/>
                <w:szCs w:val="28"/>
              </w:rPr>
              <w:t>,</w:t>
            </w:r>
            <w:r w:rsidR="00E04B98">
              <w:rPr>
                <w:rFonts w:ascii="Times New Roman" w:hAnsi="Times New Roman"/>
                <w:sz w:val="28"/>
                <w:szCs w:val="28"/>
              </w:rPr>
              <w:t>1</w:t>
            </w:r>
            <w:r w:rsidRPr="000E2B8A">
              <w:rPr>
                <w:rFonts w:ascii="Times New Roman" w:hAnsi="Times New Roman"/>
                <w:sz w:val="28"/>
                <w:szCs w:val="28"/>
              </w:rPr>
              <w:t xml:space="preserve"> тыс. руб.</w:t>
            </w:r>
            <w:r w:rsidR="00152361">
              <w:rPr>
                <w:rFonts w:ascii="Times New Roman" w:hAnsi="Times New Roman"/>
                <w:sz w:val="28"/>
                <w:szCs w:val="28"/>
              </w:rPr>
              <w:t>;</w:t>
            </w:r>
            <w:r w:rsidR="0012454C">
              <w:rPr>
                <w:rFonts w:ascii="Times New Roman" w:hAnsi="Times New Roman"/>
                <w:sz w:val="28"/>
                <w:szCs w:val="28"/>
              </w:rPr>
              <w:t xml:space="preserve"> </w:t>
            </w:r>
          </w:p>
          <w:p w:rsidR="00D52FF6"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C63680">
              <w:rPr>
                <w:rFonts w:ascii="Times New Roman" w:hAnsi="Times New Roman"/>
                <w:sz w:val="28"/>
                <w:szCs w:val="28"/>
              </w:rPr>
              <w:t>284</w:t>
            </w:r>
            <w:r w:rsidR="001E2800">
              <w:rPr>
                <w:rFonts w:ascii="Times New Roman" w:hAnsi="Times New Roman"/>
                <w:sz w:val="28"/>
                <w:szCs w:val="28"/>
              </w:rPr>
              <w:t>,</w:t>
            </w:r>
            <w:r w:rsidR="00C63680">
              <w:rPr>
                <w:rFonts w:ascii="Times New Roman" w:hAnsi="Times New Roman"/>
                <w:sz w:val="28"/>
                <w:szCs w:val="28"/>
              </w:rPr>
              <w:t>8</w:t>
            </w:r>
            <w:r w:rsidRPr="000E2B8A">
              <w:rPr>
                <w:rFonts w:ascii="Times New Roman" w:hAnsi="Times New Roman"/>
                <w:sz w:val="28"/>
                <w:szCs w:val="28"/>
              </w:rPr>
              <w:t xml:space="preserve"> тыс. руб.</w:t>
            </w:r>
            <w:r w:rsidR="0012454C">
              <w:rPr>
                <w:rFonts w:ascii="Times New Roman" w:hAnsi="Times New Roman"/>
                <w:sz w:val="28"/>
                <w:szCs w:val="28"/>
              </w:rPr>
              <w:t xml:space="preserve"> </w:t>
            </w:r>
          </w:p>
          <w:p w:rsidR="00152361" w:rsidRDefault="00152361" w:rsidP="00D205E1">
            <w:pPr>
              <w:spacing w:after="0" w:line="240" w:lineRule="auto"/>
              <w:rPr>
                <w:rFonts w:ascii="Times New Roman" w:hAnsi="Times New Roman"/>
                <w:sz w:val="28"/>
                <w:szCs w:val="28"/>
              </w:rPr>
            </w:pP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lang w:val="en-US"/>
              </w:rPr>
              <w:t>II</w:t>
            </w:r>
            <w:r w:rsidRPr="00152361">
              <w:rPr>
                <w:rFonts w:ascii="Times New Roman" w:hAnsi="Times New Roman"/>
                <w:sz w:val="28"/>
                <w:szCs w:val="28"/>
              </w:rPr>
              <w:t xml:space="preserve"> этап реализации подпрограммы 1 (2021 – 202</w:t>
            </w:r>
            <w:r w:rsidR="00416CD5">
              <w:rPr>
                <w:rFonts w:ascii="Times New Roman" w:hAnsi="Times New Roman"/>
                <w:sz w:val="28"/>
                <w:szCs w:val="28"/>
              </w:rPr>
              <w:t>6</w:t>
            </w:r>
            <w:r w:rsidRPr="00152361">
              <w:rPr>
                <w:rFonts w:ascii="Times New Roman" w:hAnsi="Times New Roman"/>
                <w:sz w:val="28"/>
                <w:szCs w:val="28"/>
              </w:rPr>
              <w:t xml:space="preserve"> годы):</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 </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Общий объем бюджетных ассигнований подпрограммы 1 в 20</w:t>
            </w:r>
            <w:r w:rsidR="0012454C">
              <w:rPr>
                <w:rFonts w:ascii="Times New Roman" w:hAnsi="Times New Roman"/>
                <w:sz w:val="28"/>
                <w:szCs w:val="28"/>
              </w:rPr>
              <w:t>21</w:t>
            </w:r>
            <w:r w:rsidRPr="00152361">
              <w:rPr>
                <w:rFonts w:ascii="Times New Roman" w:hAnsi="Times New Roman"/>
                <w:sz w:val="28"/>
                <w:szCs w:val="28"/>
              </w:rPr>
              <w:t>-202</w:t>
            </w:r>
            <w:r w:rsidR="0012454C">
              <w:rPr>
                <w:rFonts w:ascii="Times New Roman" w:hAnsi="Times New Roman"/>
                <w:sz w:val="28"/>
                <w:szCs w:val="28"/>
              </w:rPr>
              <w:t>5</w:t>
            </w:r>
            <w:r w:rsidRPr="00152361">
              <w:rPr>
                <w:rFonts w:ascii="Times New Roman" w:hAnsi="Times New Roman"/>
                <w:sz w:val="28"/>
                <w:szCs w:val="28"/>
              </w:rPr>
              <w:t xml:space="preserve"> годах составит </w:t>
            </w:r>
            <w:r w:rsidR="001E5D2C">
              <w:rPr>
                <w:rFonts w:ascii="Times New Roman" w:hAnsi="Times New Roman"/>
                <w:sz w:val="28"/>
                <w:szCs w:val="28"/>
              </w:rPr>
              <w:t xml:space="preserve">     </w:t>
            </w:r>
            <w:r w:rsidR="007047B9">
              <w:rPr>
                <w:rFonts w:ascii="Times New Roman" w:hAnsi="Times New Roman"/>
                <w:sz w:val="28"/>
                <w:szCs w:val="28"/>
              </w:rPr>
              <w:t>2</w:t>
            </w:r>
            <w:r w:rsidR="00552BB8">
              <w:rPr>
                <w:rFonts w:ascii="Times New Roman" w:hAnsi="Times New Roman"/>
                <w:sz w:val="28"/>
                <w:szCs w:val="28"/>
              </w:rPr>
              <w:t>3 192</w:t>
            </w:r>
            <w:r w:rsidR="00546C4E" w:rsidRPr="00152361">
              <w:rPr>
                <w:rFonts w:ascii="Times New Roman" w:hAnsi="Times New Roman"/>
                <w:sz w:val="28"/>
                <w:szCs w:val="28"/>
              </w:rPr>
              <w:t>,</w:t>
            </w:r>
            <w:proofErr w:type="gramStart"/>
            <w:r w:rsidR="00552BB8">
              <w:rPr>
                <w:rFonts w:ascii="Times New Roman" w:hAnsi="Times New Roman"/>
                <w:sz w:val="28"/>
                <w:szCs w:val="28"/>
              </w:rPr>
              <w:t>2</w:t>
            </w:r>
            <w:r w:rsidR="00546C4E" w:rsidRPr="00152361">
              <w:rPr>
                <w:rFonts w:ascii="Times New Roman" w:hAnsi="Times New Roman"/>
                <w:sz w:val="28"/>
                <w:szCs w:val="28"/>
              </w:rPr>
              <w:t xml:space="preserve"> </w:t>
            </w:r>
            <w:r w:rsidRPr="00152361">
              <w:rPr>
                <w:rFonts w:ascii="Times New Roman" w:hAnsi="Times New Roman"/>
                <w:sz w:val="28"/>
                <w:szCs w:val="28"/>
              </w:rPr>
              <w:t xml:space="preserve"> тыс.</w:t>
            </w:r>
            <w:proofErr w:type="gramEnd"/>
            <w:r w:rsidRPr="00152361">
              <w:rPr>
                <w:rFonts w:ascii="Times New Roman" w:hAnsi="Times New Roman"/>
                <w:sz w:val="28"/>
                <w:szCs w:val="28"/>
              </w:rPr>
              <w:t xml:space="preserve"> рублей, в том числе за счет средств местного бюджета </w:t>
            </w:r>
            <w:r w:rsidR="007047B9">
              <w:rPr>
                <w:rFonts w:ascii="Times New Roman" w:hAnsi="Times New Roman"/>
                <w:sz w:val="28"/>
                <w:szCs w:val="28"/>
              </w:rPr>
              <w:t>2</w:t>
            </w:r>
            <w:r w:rsidR="00552BB8">
              <w:rPr>
                <w:rFonts w:ascii="Times New Roman" w:hAnsi="Times New Roman"/>
                <w:sz w:val="28"/>
                <w:szCs w:val="28"/>
              </w:rPr>
              <w:t>3 192</w:t>
            </w:r>
            <w:r w:rsidRPr="00152361">
              <w:rPr>
                <w:rFonts w:ascii="Times New Roman" w:hAnsi="Times New Roman"/>
                <w:sz w:val="28"/>
                <w:szCs w:val="28"/>
              </w:rPr>
              <w:t>,</w:t>
            </w:r>
            <w:r w:rsidR="00552BB8">
              <w:rPr>
                <w:rFonts w:ascii="Times New Roman" w:hAnsi="Times New Roman"/>
                <w:sz w:val="28"/>
                <w:szCs w:val="28"/>
              </w:rPr>
              <w:t>2</w:t>
            </w:r>
            <w:r w:rsidRPr="00152361">
              <w:rPr>
                <w:rFonts w:ascii="Times New Roman" w:hAnsi="Times New Roman"/>
                <w:sz w:val="28"/>
                <w:szCs w:val="28"/>
              </w:rPr>
              <w:t xml:space="preserve"> тыс. рублей по годам реализации:</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2021 год -  </w:t>
            </w:r>
            <w:r w:rsidR="005B6F9E">
              <w:rPr>
                <w:rFonts w:ascii="Times New Roman" w:hAnsi="Times New Roman"/>
                <w:sz w:val="28"/>
                <w:szCs w:val="28"/>
              </w:rPr>
              <w:t>5 514</w:t>
            </w:r>
            <w:r w:rsidR="0058677E">
              <w:rPr>
                <w:rFonts w:ascii="Times New Roman" w:hAnsi="Times New Roman"/>
                <w:sz w:val="28"/>
                <w:szCs w:val="28"/>
              </w:rPr>
              <w:t>,</w:t>
            </w:r>
            <w:r w:rsidR="005B6F9E">
              <w:rPr>
                <w:rFonts w:ascii="Times New Roman" w:hAnsi="Times New Roman"/>
                <w:sz w:val="28"/>
                <w:szCs w:val="28"/>
              </w:rPr>
              <w:t>3</w:t>
            </w:r>
            <w:r w:rsidRPr="00152361">
              <w:rPr>
                <w:rFonts w:ascii="Times New Roman" w:hAnsi="Times New Roman"/>
                <w:sz w:val="28"/>
                <w:szCs w:val="28"/>
              </w:rPr>
              <w:t xml:space="preserve"> тыс. руб.;</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2022 год – </w:t>
            </w:r>
            <w:r w:rsidR="00685BAA">
              <w:rPr>
                <w:rFonts w:ascii="Times New Roman" w:hAnsi="Times New Roman"/>
                <w:sz w:val="28"/>
                <w:szCs w:val="28"/>
              </w:rPr>
              <w:t>3 221</w:t>
            </w:r>
            <w:r w:rsidR="005B6F9E">
              <w:rPr>
                <w:rFonts w:ascii="Times New Roman" w:hAnsi="Times New Roman"/>
                <w:sz w:val="28"/>
                <w:szCs w:val="28"/>
              </w:rPr>
              <w:t>,</w:t>
            </w:r>
            <w:r w:rsidR="00685BAA">
              <w:rPr>
                <w:rFonts w:ascii="Times New Roman" w:hAnsi="Times New Roman"/>
                <w:sz w:val="28"/>
                <w:szCs w:val="28"/>
              </w:rPr>
              <w:t>8</w:t>
            </w:r>
            <w:r w:rsidRPr="00152361">
              <w:rPr>
                <w:rFonts w:ascii="Times New Roman" w:hAnsi="Times New Roman"/>
                <w:sz w:val="28"/>
                <w:szCs w:val="28"/>
              </w:rPr>
              <w:t xml:space="preserve"> тыс. руб.;</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2023 год – </w:t>
            </w:r>
            <w:r w:rsidR="00685BAA">
              <w:rPr>
                <w:rFonts w:ascii="Times New Roman" w:hAnsi="Times New Roman"/>
                <w:sz w:val="28"/>
                <w:szCs w:val="28"/>
              </w:rPr>
              <w:t>3 </w:t>
            </w:r>
            <w:r w:rsidR="00552BB8">
              <w:rPr>
                <w:rFonts w:ascii="Times New Roman" w:hAnsi="Times New Roman"/>
                <w:sz w:val="28"/>
                <w:szCs w:val="28"/>
              </w:rPr>
              <w:t>239</w:t>
            </w:r>
            <w:r w:rsidR="00685BAA">
              <w:rPr>
                <w:rFonts w:ascii="Times New Roman" w:hAnsi="Times New Roman"/>
                <w:sz w:val="28"/>
                <w:szCs w:val="28"/>
              </w:rPr>
              <w:t>,</w:t>
            </w:r>
            <w:r w:rsidR="00552BB8">
              <w:rPr>
                <w:rFonts w:ascii="Times New Roman" w:hAnsi="Times New Roman"/>
                <w:sz w:val="28"/>
                <w:szCs w:val="28"/>
              </w:rPr>
              <w:t>7</w:t>
            </w:r>
            <w:r w:rsidRPr="00152361">
              <w:rPr>
                <w:rFonts w:ascii="Times New Roman" w:hAnsi="Times New Roman"/>
                <w:sz w:val="28"/>
                <w:szCs w:val="28"/>
              </w:rPr>
              <w:t xml:space="preserve"> тыс. руб</w:t>
            </w:r>
            <w:r w:rsidR="00685BAA">
              <w:rPr>
                <w:rFonts w:ascii="Times New Roman" w:hAnsi="Times New Roman"/>
                <w:sz w:val="28"/>
                <w:szCs w:val="28"/>
              </w:rPr>
              <w:t>.</w:t>
            </w:r>
            <w:r w:rsidRPr="00152361">
              <w:rPr>
                <w:rFonts w:ascii="Times New Roman" w:hAnsi="Times New Roman"/>
                <w:sz w:val="28"/>
                <w:szCs w:val="28"/>
              </w:rPr>
              <w:t>;</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2024 год -  </w:t>
            </w:r>
            <w:r w:rsidR="00685BAA">
              <w:rPr>
                <w:rFonts w:ascii="Times New Roman" w:hAnsi="Times New Roman"/>
                <w:sz w:val="28"/>
                <w:szCs w:val="28"/>
              </w:rPr>
              <w:t xml:space="preserve">3 </w:t>
            </w:r>
            <w:r w:rsidR="00552BB8">
              <w:rPr>
                <w:rFonts w:ascii="Times New Roman" w:hAnsi="Times New Roman"/>
                <w:sz w:val="28"/>
                <w:szCs w:val="28"/>
              </w:rPr>
              <w:t>076</w:t>
            </w:r>
            <w:r w:rsidR="005B6F9E">
              <w:rPr>
                <w:rFonts w:ascii="Times New Roman" w:hAnsi="Times New Roman"/>
                <w:sz w:val="28"/>
                <w:szCs w:val="28"/>
              </w:rPr>
              <w:t>,4</w:t>
            </w:r>
            <w:r w:rsidRPr="00152361">
              <w:rPr>
                <w:rFonts w:ascii="Times New Roman" w:hAnsi="Times New Roman"/>
                <w:sz w:val="28"/>
                <w:szCs w:val="28"/>
              </w:rPr>
              <w:t xml:space="preserve"> тыс. руб.;</w:t>
            </w:r>
          </w:p>
          <w:p w:rsid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2025 год -  </w:t>
            </w:r>
            <w:r w:rsidR="00552BB8">
              <w:rPr>
                <w:rFonts w:ascii="Times New Roman" w:hAnsi="Times New Roman"/>
                <w:sz w:val="28"/>
                <w:szCs w:val="28"/>
              </w:rPr>
              <w:t>4 070</w:t>
            </w:r>
            <w:r w:rsidRPr="00152361">
              <w:rPr>
                <w:rFonts w:ascii="Times New Roman" w:hAnsi="Times New Roman"/>
                <w:sz w:val="28"/>
                <w:szCs w:val="28"/>
              </w:rPr>
              <w:t>,</w:t>
            </w:r>
            <w:r w:rsidR="00685BAA">
              <w:rPr>
                <w:rFonts w:ascii="Times New Roman" w:hAnsi="Times New Roman"/>
                <w:sz w:val="28"/>
                <w:szCs w:val="28"/>
              </w:rPr>
              <w:t>0</w:t>
            </w:r>
            <w:r w:rsidR="00416CD5">
              <w:rPr>
                <w:rFonts w:ascii="Times New Roman" w:hAnsi="Times New Roman"/>
                <w:sz w:val="28"/>
                <w:szCs w:val="28"/>
              </w:rPr>
              <w:t xml:space="preserve"> тыс. руб. (прогноз);</w:t>
            </w:r>
          </w:p>
          <w:p w:rsidR="00416CD5" w:rsidRPr="00152361" w:rsidRDefault="00416CD5" w:rsidP="00416CD5">
            <w:pPr>
              <w:spacing w:after="0" w:line="240" w:lineRule="auto"/>
              <w:rPr>
                <w:rFonts w:ascii="Times New Roman" w:hAnsi="Times New Roman"/>
                <w:sz w:val="28"/>
                <w:szCs w:val="28"/>
              </w:rPr>
            </w:pPr>
            <w:r w:rsidRPr="00152361">
              <w:rPr>
                <w:rFonts w:ascii="Times New Roman" w:hAnsi="Times New Roman"/>
                <w:sz w:val="28"/>
                <w:szCs w:val="28"/>
              </w:rPr>
              <w:t>202</w:t>
            </w:r>
            <w:r>
              <w:rPr>
                <w:rFonts w:ascii="Times New Roman" w:hAnsi="Times New Roman"/>
                <w:sz w:val="28"/>
                <w:szCs w:val="28"/>
              </w:rPr>
              <w:t>6</w:t>
            </w:r>
            <w:r w:rsidRPr="00152361">
              <w:rPr>
                <w:rFonts w:ascii="Times New Roman" w:hAnsi="Times New Roman"/>
                <w:sz w:val="28"/>
                <w:szCs w:val="28"/>
              </w:rPr>
              <w:t xml:space="preserve"> год -  </w:t>
            </w:r>
            <w:r w:rsidR="00552BB8">
              <w:rPr>
                <w:rFonts w:ascii="Times New Roman" w:hAnsi="Times New Roman"/>
                <w:sz w:val="28"/>
                <w:szCs w:val="28"/>
              </w:rPr>
              <w:t>4 070</w:t>
            </w:r>
            <w:r w:rsidRPr="00152361">
              <w:rPr>
                <w:rFonts w:ascii="Times New Roman" w:hAnsi="Times New Roman"/>
                <w:sz w:val="28"/>
                <w:szCs w:val="28"/>
              </w:rPr>
              <w:t>,</w:t>
            </w:r>
            <w:r>
              <w:rPr>
                <w:rFonts w:ascii="Times New Roman" w:hAnsi="Times New Roman"/>
                <w:sz w:val="28"/>
                <w:szCs w:val="28"/>
              </w:rPr>
              <w:t>0</w:t>
            </w:r>
            <w:r w:rsidRPr="00152361">
              <w:rPr>
                <w:rFonts w:ascii="Times New Roman" w:hAnsi="Times New Roman"/>
                <w:sz w:val="28"/>
                <w:szCs w:val="28"/>
              </w:rPr>
              <w:t xml:space="preserve"> тыс. руб. (прогноз).</w:t>
            </w:r>
          </w:p>
          <w:p w:rsidR="00416CD5" w:rsidRPr="00152361" w:rsidRDefault="00416CD5" w:rsidP="00152361">
            <w:pPr>
              <w:spacing w:after="0" w:line="240" w:lineRule="auto"/>
              <w:rPr>
                <w:rFonts w:ascii="Times New Roman" w:hAnsi="Times New Roman"/>
                <w:sz w:val="28"/>
                <w:szCs w:val="28"/>
              </w:rPr>
            </w:pP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w:t>
            </w:r>
            <w:r w:rsidR="007047B9">
              <w:rPr>
                <w:rFonts w:ascii="Times New Roman" w:hAnsi="Times New Roman"/>
                <w:sz w:val="28"/>
                <w:szCs w:val="28"/>
              </w:rPr>
              <w:t>6</w:t>
            </w:r>
            <w:r w:rsidRPr="00152361">
              <w:rPr>
                <w:rFonts w:ascii="Times New Roman" w:hAnsi="Times New Roman"/>
                <w:sz w:val="28"/>
                <w:szCs w:val="28"/>
              </w:rPr>
              <w:t xml:space="preserve"> годах за счет средств федерального бюджета не запланировано.</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w:t>
            </w:r>
            <w:r w:rsidR="007047B9">
              <w:rPr>
                <w:rFonts w:ascii="Times New Roman" w:hAnsi="Times New Roman"/>
                <w:sz w:val="28"/>
                <w:szCs w:val="28"/>
              </w:rPr>
              <w:t>6</w:t>
            </w:r>
            <w:r w:rsidRPr="00152361">
              <w:rPr>
                <w:rFonts w:ascii="Times New Roman" w:hAnsi="Times New Roman"/>
                <w:sz w:val="28"/>
                <w:szCs w:val="28"/>
              </w:rPr>
              <w:t xml:space="preserve"> годах за счет средств областного бюджета не запланировано.</w:t>
            </w:r>
          </w:p>
          <w:p w:rsidR="00152361" w:rsidRPr="000E2B8A"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2025 годах за счет средств внебюджетных источников не запланировано.</w:t>
            </w:r>
          </w:p>
          <w:p w:rsidR="00D52FF6" w:rsidRPr="000E2B8A" w:rsidRDefault="00D52FF6" w:rsidP="00152361">
            <w:pPr>
              <w:suppressAutoHyphens/>
              <w:spacing w:after="0" w:line="240" w:lineRule="auto"/>
              <w:jc w:val="both"/>
              <w:rPr>
                <w:rFonts w:ascii="Times New Roman" w:hAnsi="Times New Roman"/>
                <w:sz w:val="28"/>
                <w:szCs w:val="28"/>
                <w:lang w:eastAsia="ar-SA"/>
              </w:rPr>
            </w:pPr>
          </w:p>
        </w:tc>
      </w:tr>
      <w:tr w:rsidR="00D52FF6" w:rsidRPr="000E2B8A" w:rsidTr="002C36FB">
        <w:trPr>
          <w:trHeight w:val="105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BD3AEB" w:rsidRDefault="00BD3AEB" w:rsidP="00BD3AEB">
            <w:pPr>
              <w:suppressAutoHyphens/>
              <w:spacing w:after="0" w:line="240" w:lineRule="auto"/>
              <w:rPr>
                <w:rFonts w:ascii="Times New Roman" w:hAnsi="Times New Roman"/>
                <w:sz w:val="28"/>
                <w:szCs w:val="28"/>
              </w:rPr>
            </w:pPr>
            <w:bookmarkStart w:id="24" w:name="OLE_LINK13"/>
            <w:bookmarkStart w:id="25" w:name="OLE_LINK14"/>
            <w:r w:rsidRPr="00BD3AEB">
              <w:rPr>
                <w:rFonts w:ascii="Times New Roman" w:hAnsi="Times New Roman"/>
                <w:sz w:val="28"/>
                <w:szCs w:val="28"/>
                <w:lang w:val="en-US"/>
              </w:rPr>
              <w:t>I</w:t>
            </w:r>
            <w:r w:rsidRPr="00BD3AEB">
              <w:rPr>
                <w:rFonts w:ascii="Times New Roman" w:hAnsi="Times New Roman"/>
                <w:sz w:val="28"/>
                <w:szCs w:val="28"/>
              </w:rPr>
              <w:t xml:space="preserve"> этап реализации подпрограммы 1 (2015 – 2020 годы):</w:t>
            </w:r>
          </w:p>
          <w:p w:rsidR="00CF6A97" w:rsidRPr="00BD3AEB" w:rsidRDefault="00CF6A97" w:rsidP="00BD3AEB">
            <w:pPr>
              <w:suppressAutoHyphens/>
              <w:spacing w:after="0" w:line="240" w:lineRule="auto"/>
              <w:rPr>
                <w:rFonts w:ascii="Times New Roman" w:hAnsi="Times New Roman"/>
                <w:sz w:val="28"/>
                <w:szCs w:val="28"/>
              </w:rPr>
            </w:pPr>
            <w:bookmarkStart w:id="26" w:name="OLE_LINK12"/>
            <w:r>
              <w:rPr>
                <w:rFonts w:ascii="Times New Roman" w:hAnsi="Times New Roman"/>
                <w:sz w:val="28"/>
                <w:szCs w:val="28"/>
              </w:rPr>
              <w:t>К концу 2020 года целевой показатель достигнет следующего значения:</w:t>
            </w:r>
          </w:p>
          <w:bookmarkEnd w:id="26"/>
          <w:p w:rsidR="00514531" w:rsidRPr="00BD3AEB" w:rsidRDefault="00CF6A97" w:rsidP="00BD3AEB">
            <w:pPr>
              <w:suppressAutoHyphens/>
              <w:spacing w:after="0" w:line="240" w:lineRule="auto"/>
              <w:rPr>
                <w:rFonts w:ascii="Times New Roman" w:hAnsi="Times New Roman"/>
                <w:sz w:val="28"/>
                <w:szCs w:val="28"/>
              </w:rPr>
            </w:pPr>
            <w:r>
              <w:rPr>
                <w:rFonts w:ascii="Times New Roman" w:hAnsi="Times New Roman"/>
                <w:sz w:val="28"/>
                <w:szCs w:val="28"/>
              </w:rPr>
              <w:t>- п</w:t>
            </w:r>
            <w:r w:rsidR="00BD3AEB" w:rsidRPr="00BD3AEB">
              <w:rPr>
                <w:rFonts w:ascii="Times New Roman" w:hAnsi="Times New Roman"/>
                <w:sz w:val="28"/>
                <w:szCs w:val="28"/>
              </w:rPr>
              <w:t xml:space="preserve">овышение удовлетворенности населения уровнем </w:t>
            </w:r>
            <w:r>
              <w:rPr>
                <w:rFonts w:ascii="Times New Roman" w:hAnsi="Times New Roman"/>
                <w:sz w:val="28"/>
                <w:szCs w:val="28"/>
              </w:rPr>
              <w:t xml:space="preserve">безопасностью жизни </w:t>
            </w:r>
            <w:r w:rsidR="00BD3AEB" w:rsidRPr="00BD3AEB">
              <w:rPr>
                <w:rFonts w:ascii="Times New Roman" w:hAnsi="Times New Roman"/>
                <w:sz w:val="28"/>
                <w:szCs w:val="28"/>
              </w:rPr>
              <w:t>до 65 % от числа опрошенных.</w:t>
            </w:r>
          </w:p>
          <w:p w:rsidR="00BD3AEB" w:rsidRDefault="00BD3AEB" w:rsidP="00BD3AEB">
            <w:pPr>
              <w:suppressAutoHyphens/>
              <w:spacing w:after="0" w:line="240" w:lineRule="auto"/>
              <w:rPr>
                <w:rFonts w:ascii="Times New Roman" w:hAnsi="Times New Roman"/>
                <w:sz w:val="28"/>
                <w:szCs w:val="28"/>
              </w:rPr>
            </w:pPr>
            <w:r w:rsidRPr="00BD3AEB">
              <w:rPr>
                <w:rFonts w:ascii="Times New Roman" w:hAnsi="Times New Roman"/>
                <w:sz w:val="28"/>
                <w:szCs w:val="28"/>
                <w:lang w:val="en-US"/>
              </w:rPr>
              <w:t>II</w:t>
            </w:r>
            <w:r w:rsidRPr="00BD3AEB">
              <w:rPr>
                <w:rFonts w:ascii="Times New Roman" w:hAnsi="Times New Roman"/>
                <w:sz w:val="28"/>
                <w:szCs w:val="28"/>
              </w:rPr>
              <w:t xml:space="preserve"> этап реализации подпрограммы 1 (2021 – 202</w:t>
            </w:r>
            <w:r w:rsidR="007047B9">
              <w:rPr>
                <w:rFonts w:ascii="Times New Roman" w:hAnsi="Times New Roman"/>
                <w:sz w:val="28"/>
                <w:szCs w:val="28"/>
              </w:rPr>
              <w:t>6</w:t>
            </w:r>
            <w:r w:rsidRPr="00BD3AEB">
              <w:rPr>
                <w:rFonts w:ascii="Times New Roman" w:hAnsi="Times New Roman"/>
                <w:sz w:val="28"/>
                <w:szCs w:val="28"/>
              </w:rPr>
              <w:t xml:space="preserve"> годы):</w:t>
            </w:r>
          </w:p>
          <w:p w:rsidR="00CF6A97" w:rsidRPr="00BD3AEB" w:rsidRDefault="00CF6A97" w:rsidP="00BD3AEB">
            <w:pPr>
              <w:suppressAutoHyphens/>
              <w:spacing w:after="0" w:line="240" w:lineRule="auto"/>
              <w:rPr>
                <w:rFonts w:ascii="Times New Roman" w:hAnsi="Times New Roman"/>
                <w:sz w:val="28"/>
                <w:szCs w:val="28"/>
              </w:rPr>
            </w:pPr>
            <w:r>
              <w:rPr>
                <w:rFonts w:ascii="Times New Roman" w:hAnsi="Times New Roman"/>
                <w:sz w:val="28"/>
                <w:szCs w:val="28"/>
              </w:rPr>
              <w:t>К концу 202</w:t>
            </w:r>
            <w:r w:rsidR="000A4C00">
              <w:rPr>
                <w:rFonts w:ascii="Times New Roman" w:hAnsi="Times New Roman"/>
                <w:sz w:val="28"/>
                <w:szCs w:val="28"/>
              </w:rPr>
              <w:t>6</w:t>
            </w:r>
            <w:r>
              <w:rPr>
                <w:rFonts w:ascii="Times New Roman" w:hAnsi="Times New Roman"/>
                <w:sz w:val="28"/>
                <w:szCs w:val="28"/>
              </w:rPr>
              <w:t xml:space="preserve"> года целевой показатель достигнет следующего значения:</w:t>
            </w:r>
          </w:p>
          <w:p w:rsidR="00D52FF6" w:rsidRPr="000E2B8A" w:rsidRDefault="00CF6A97" w:rsidP="00CF6A97">
            <w:pPr>
              <w:suppressAutoHyphens/>
              <w:spacing w:after="0" w:line="240" w:lineRule="auto"/>
              <w:rPr>
                <w:rFonts w:ascii="Times New Roman" w:hAnsi="Times New Roman"/>
                <w:sz w:val="28"/>
                <w:szCs w:val="28"/>
                <w:lang w:eastAsia="ar-SA"/>
              </w:rPr>
            </w:pPr>
            <w:r>
              <w:rPr>
                <w:rFonts w:ascii="Times New Roman" w:hAnsi="Times New Roman"/>
                <w:sz w:val="28"/>
                <w:szCs w:val="28"/>
              </w:rPr>
              <w:t>- п</w:t>
            </w:r>
            <w:r w:rsidR="00BD3AEB" w:rsidRPr="00BD3AEB">
              <w:rPr>
                <w:rFonts w:ascii="Times New Roman" w:hAnsi="Times New Roman"/>
                <w:sz w:val="28"/>
                <w:szCs w:val="28"/>
              </w:rPr>
              <w:t xml:space="preserve">овышение удовлетворенности населения уровнем безопасностью жизни </w:t>
            </w:r>
            <w:r w:rsidR="00543420">
              <w:rPr>
                <w:rFonts w:ascii="Times New Roman" w:hAnsi="Times New Roman"/>
                <w:sz w:val="28"/>
                <w:szCs w:val="28"/>
              </w:rPr>
              <w:t>до 7</w:t>
            </w:r>
            <w:r w:rsidR="00BD3AEB" w:rsidRPr="00BD3AEB">
              <w:rPr>
                <w:rFonts w:ascii="Times New Roman" w:hAnsi="Times New Roman"/>
                <w:sz w:val="28"/>
                <w:szCs w:val="28"/>
              </w:rPr>
              <w:t>5 % от числа опрошенных.</w:t>
            </w:r>
            <w:bookmarkEnd w:id="24"/>
            <w:bookmarkEnd w:id="25"/>
          </w:p>
        </w:tc>
      </w:tr>
    </w:tbl>
    <w:p w:rsidR="00D52FF6" w:rsidRPr="00A511A4" w:rsidRDefault="00D52FF6" w:rsidP="00D205E1">
      <w:pPr>
        <w:widowControl w:val="0"/>
        <w:numPr>
          <w:ilvl w:val="2"/>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1</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Развитие человеческого потенциала городского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реализации предыдущих программ профилактики правонарушений, борьбы с преступностью и обеспечения безопасности дорожного движения на территории городского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Необходимость разработки подпрограммы</w:t>
      </w:r>
      <w:r>
        <w:rPr>
          <w:rFonts w:ascii="Times New Roman" w:hAnsi="Times New Roman"/>
          <w:sz w:val="28"/>
          <w:szCs w:val="28"/>
        </w:rPr>
        <w:t xml:space="preserve"> 1</w:t>
      </w:r>
      <w:r w:rsidRPr="00A511A4">
        <w:rPr>
          <w:rFonts w:ascii="Times New Roman" w:hAnsi="Times New Roman"/>
          <w:sz w:val="28"/>
          <w:szCs w:val="28"/>
        </w:rPr>
        <w:t xml:space="preserve"> определяется остротой и сложностью проблем обеспечения безопасности в условиях происходящих социально-экономических изменений.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Стратегической задачей в сфере безопасности жизнедеятельности населения городского поселения «Поселок Северный»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1</w:t>
      </w:r>
      <w:r w:rsidRPr="00A511A4">
        <w:rPr>
          <w:rFonts w:ascii="Times New Roman" w:hAnsi="Times New Roman"/>
          <w:sz w:val="28"/>
          <w:szCs w:val="28"/>
        </w:rPr>
        <w:t xml:space="preserve"> является создание безопасной среды обитания и жизнедеятельности для населения, повышение уровня безопасности территории городского поселения «Поселок Северный». Цель подпрограммы</w:t>
      </w:r>
      <w:r>
        <w:rPr>
          <w:rFonts w:ascii="Times New Roman" w:hAnsi="Times New Roman"/>
          <w:sz w:val="28"/>
          <w:szCs w:val="28"/>
        </w:rPr>
        <w:t xml:space="preserve"> 1 </w:t>
      </w:r>
      <w:r w:rsidRPr="00A511A4">
        <w:rPr>
          <w:rFonts w:ascii="Times New Roman" w:hAnsi="Times New Roman"/>
          <w:sz w:val="28"/>
          <w:szCs w:val="28"/>
        </w:rPr>
        <w:t>достигается посредством решения комплекса задач подпрограммы</w:t>
      </w:r>
      <w:r>
        <w:rPr>
          <w:rFonts w:ascii="Times New Roman" w:hAnsi="Times New Roman"/>
          <w:sz w:val="28"/>
          <w:szCs w:val="28"/>
        </w:rPr>
        <w:t xml:space="preserve"> 1</w:t>
      </w:r>
      <w:r w:rsidRPr="00A511A4">
        <w:rPr>
          <w:rFonts w:ascii="Times New Roman" w:hAnsi="Times New Roman"/>
          <w:sz w:val="28"/>
          <w:szCs w:val="28"/>
        </w:rPr>
        <w:t>:</w:t>
      </w:r>
    </w:p>
    <w:p w:rsidR="00D52FF6" w:rsidRPr="00A511A4" w:rsidRDefault="00D52FF6" w:rsidP="00D205E1">
      <w:pPr>
        <w:widowControl w:val="0"/>
        <w:autoSpaceDE w:val="0"/>
        <w:snapToGrid w:val="0"/>
        <w:spacing w:after="0" w:line="240" w:lineRule="auto"/>
        <w:ind w:firstLine="709"/>
        <w:jc w:val="both"/>
        <w:rPr>
          <w:rFonts w:ascii="Times New Roman" w:hAnsi="Times New Roman"/>
          <w:sz w:val="28"/>
          <w:szCs w:val="28"/>
        </w:rPr>
      </w:pPr>
      <w:r w:rsidRPr="00A511A4">
        <w:rPr>
          <w:rFonts w:ascii="Times New Roman" w:hAnsi="Times New Roman"/>
          <w:sz w:val="28"/>
          <w:szCs w:val="28"/>
        </w:rPr>
        <w:t>1. Профилактика экстремизма и терроризма на территории поселения.</w:t>
      </w:r>
    </w:p>
    <w:p w:rsidR="00D52FF6" w:rsidRPr="00A511A4" w:rsidRDefault="00D52FF6" w:rsidP="00D205E1">
      <w:pPr>
        <w:widowControl w:val="0"/>
        <w:autoSpaceDE w:val="0"/>
        <w:snapToGrid w:val="0"/>
        <w:spacing w:after="0" w:line="240" w:lineRule="auto"/>
        <w:ind w:firstLine="708"/>
        <w:jc w:val="both"/>
        <w:rPr>
          <w:rFonts w:ascii="Times New Roman" w:hAnsi="Times New Roman"/>
          <w:sz w:val="28"/>
          <w:szCs w:val="28"/>
        </w:rPr>
      </w:pPr>
      <w:r w:rsidRPr="00A511A4">
        <w:rPr>
          <w:rFonts w:ascii="Times New Roman" w:hAnsi="Times New Roman"/>
          <w:sz w:val="28"/>
          <w:szCs w:val="28"/>
        </w:rPr>
        <w:t>2. Обеспечение первичных мер пожарной безопасности.</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3. Предупреждение и ликвидация последствий чрезвычайных ситуаций природного и техногенного характера.</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Подпрограмма 1 реализуется в два этапа:</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 xml:space="preserve">- </w:t>
      </w:r>
      <w:r w:rsidRPr="00596FF5">
        <w:rPr>
          <w:rFonts w:ascii="Times New Roman" w:hAnsi="Times New Roman"/>
          <w:sz w:val="28"/>
          <w:szCs w:val="28"/>
          <w:lang w:val="en-US"/>
        </w:rPr>
        <w:t>I</w:t>
      </w:r>
      <w:r w:rsidRPr="00596FF5">
        <w:rPr>
          <w:rFonts w:ascii="Times New Roman" w:hAnsi="Times New Roman"/>
          <w:sz w:val="28"/>
          <w:szCs w:val="28"/>
        </w:rPr>
        <w:t xml:space="preserve"> этап: 2015 – 2020 годы;</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 xml:space="preserve">- </w:t>
      </w:r>
      <w:r w:rsidRPr="00596FF5">
        <w:rPr>
          <w:rFonts w:ascii="Times New Roman" w:hAnsi="Times New Roman"/>
          <w:sz w:val="28"/>
          <w:szCs w:val="28"/>
          <w:lang w:val="en-US"/>
        </w:rPr>
        <w:t>II</w:t>
      </w:r>
      <w:r w:rsidRPr="00596FF5">
        <w:rPr>
          <w:rFonts w:ascii="Times New Roman" w:hAnsi="Times New Roman"/>
          <w:sz w:val="28"/>
          <w:szCs w:val="28"/>
        </w:rPr>
        <w:t xml:space="preserve"> этап: 2021 – 202</w:t>
      </w:r>
      <w:r w:rsidR="000A4C00">
        <w:rPr>
          <w:rFonts w:ascii="Times New Roman" w:hAnsi="Times New Roman"/>
          <w:sz w:val="28"/>
          <w:szCs w:val="28"/>
        </w:rPr>
        <w:t>6</w:t>
      </w:r>
      <w:r w:rsidRPr="00596FF5">
        <w:rPr>
          <w:rFonts w:ascii="Times New Roman" w:hAnsi="Times New Roman"/>
          <w:sz w:val="28"/>
          <w:szCs w:val="28"/>
        </w:rPr>
        <w:t xml:space="preserve">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w:t>
      </w:r>
      <w:r w:rsidR="00543420">
        <w:rPr>
          <w:rFonts w:ascii="Times New Roman" w:hAnsi="Times New Roman"/>
          <w:b/>
          <w:bCs/>
          <w:sz w:val="28"/>
          <w:szCs w:val="28"/>
        </w:rPr>
        <w:t xml:space="preserve">ния системы мероприятий и краткое описание основных мероприятий </w:t>
      </w:r>
      <w:r w:rsidRPr="00A511A4">
        <w:rPr>
          <w:rFonts w:ascii="Times New Roman" w:hAnsi="Times New Roman"/>
          <w:b/>
          <w:bCs/>
          <w:sz w:val="28"/>
          <w:szCs w:val="28"/>
        </w:rPr>
        <w:t>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left="720"/>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Мероприятия по реализации подпрограммы </w:t>
      </w:r>
      <w:r>
        <w:rPr>
          <w:rFonts w:ascii="Times New Roman" w:hAnsi="Times New Roman"/>
          <w:sz w:val="28"/>
          <w:szCs w:val="28"/>
        </w:rPr>
        <w:t xml:space="preserve">1 </w:t>
      </w:r>
      <w:r w:rsidRPr="00A511A4">
        <w:rPr>
          <w:rFonts w:ascii="Times New Roman" w:hAnsi="Times New Roman"/>
          <w:sz w:val="28"/>
          <w:szCs w:val="28"/>
        </w:rPr>
        <w:t>включают:</w:t>
      </w:r>
    </w:p>
    <w:p w:rsidR="00D52FF6" w:rsidRPr="00A511A4" w:rsidRDefault="00D52FF6" w:rsidP="00D205E1">
      <w:pPr>
        <w:widowControl w:val="0"/>
        <w:numPr>
          <w:ilvl w:val="2"/>
          <w:numId w:val="5"/>
        </w:numPr>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предупреждению и защите населения и территории от чрезвычайных ситуаций природного и техногенного характера.</w:t>
      </w:r>
    </w:p>
    <w:p w:rsidR="00D52FF6" w:rsidRPr="00A511A4" w:rsidRDefault="00D52FF6" w:rsidP="00D205E1">
      <w:pPr>
        <w:widowControl w:val="0"/>
        <w:numPr>
          <w:ilvl w:val="2"/>
          <w:numId w:val="5"/>
        </w:numPr>
        <w:suppressAutoHyphens/>
        <w:autoSpaceDE w:val="0"/>
        <w:spacing w:after="0" w:line="240" w:lineRule="auto"/>
        <w:ind w:left="0" w:firstLine="1080"/>
        <w:jc w:val="both"/>
        <w:rPr>
          <w:rFonts w:ascii="Times New Roman" w:hAnsi="Times New Roman"/>
          <w:sz w:val="28"/>
          <w:szCs w:val="28"/>
        </w:rPr>
      </w:pPr>
      <w:r w:rsidRPr="00A511A4">
        <w:rPr>
          <w:rFonts w:ascii="Times New Roman" w:hAnsi="Times New Roman"/>
          <w:sz w:val="28"/>
          <w:szCs w:val="28"/>
        </w:rPr>
        <w:t xml:space="preserve">Мероприятия по предупреждению преступлений </w:t>
      </w:r>
      <w:r w:rsidR="00B542F6">
        <w:rPr>
          <w:rFonts w:ascii="Times New Roman" w:hAnsi="Times New Roman"/>
          <w:sz w:val="28"/>
          <w:szCs w:val="28"/>
        </w:rPr>
        <w:br/>
      </w:r>
      <w:r w:rsidRPr="00A511A4">
        <w:rPr>
          <w:rFonts w:ascii="Times New Roman" w:hAnsi="Times New Roman"/>
          <w:sz w:val="28"/>
          <w:szCs w:val="28"/>
        </w:rPr>
        <w:t>те</w:t>
      </w:r>
      <w:r w:rsidR="00BD3AEB">
        <w:rPr>
          <w:rFonts w:ascii="Times New Roman" w:hAnsi="Times New Roman"/>
          <w:sz w:val="28"/>
          <w:szCs w:val="28"/>
        </w:rPr>
        <w:t>р</w:t>
      </w:r>
      <w:r w:rsidRPr="00A511A4">
        <w:rPr>
          <w:rFonts w:ascii="Times New Roman" w:hAnsi="Times New Roman"/>
          <w:sz w:val="28"/>
          <w:szCs w:val="28"/>
        </w:rPr>
        <w:t>рористического характера, территориальной и гражданской обороне, по обеспечению мобилизационной готовности экономики.</w:t>
      </w:r>
    </w:p>
    <w:p w:rsidR="00D52FF6" w:rsidRPr="00A511A4" w:rsidRDefault="00D52FF6" w:rsidP="00D205E1">
      <w:pPr>
        <w:widowControl w:val="0"/>
        <w:numPr>
          <w:ilvl w:val="2"/>
          <w:numId w:val="5"/>
        </w:numPr>
        <w:suppressAutoHyphens/>
        <w:autoSpaceDE w:val="0"/>
        <w:spacing w:after="0" w:line="240" w:lineRule="auto"/>
        <w:ind w:hanging="589"/>
        <w:jc w:val="both"/>
        <w:rPr>
          <w:rFonts w:ascii="Times New Roman" w:hAnsi="Times New Roman"/>
          <w:sz w:val="28"/>
          <w:szCs w:val="28"/>
        </w:rPr>
      </w:pPr>
      <w:r w:rsidRPr="00A511A4">
        <w:rPr>
          <w:rFonts w:ascii="Times New Roman" w:hAnsi="Times New Roman"/>
          <w:sz w:val="28"/>
          <w:szCs w:val="28"/>
        </w:rPr>
        <w:t>Поддержка деятельности добровольной пожарной дружины.</w:t>
      </w:r>
    </w:p>
    <w:p w:rsidR="00D52FF6" w:rsidRPr="00A511A4" w:rsidRDefault="00D52FF6" w:rsidP="00D205E1">
      <w:pPr>
        <w:widowControl w:val="0"/>
        <w:numPr>
          <w:ilvl w:val="2"/>
          <w:numId w:val="5"/>
        </w:numPr>
        <w:suppressAutoHyphens/>
        <w:autoSpaceDE w:val="0"/>
        <w:spacing w:after="0" w:line="240" w:lineRule="auto"/>
        <w:ind w:left="0" w:firstLine="851"/>
        <w:jc w:val="both"/>
        <w:rPr>
          <w:rFonts w:ascii="Times New Roman" w:hAnsi="Times New Roman"/>
          <w:sz w:val="28"/>
          <w:szCs w:val="28"/>
        </w:rPr>
      </w:pPr>
      <w:r w:rsidRPr="00A511A4">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Реализация мероприятий обеспечит: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охрану общественного порядка и общественной безопасности;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содействие оперативным службам МВД, ФСБ, МЧС и др.;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пресечение асоциального поведения и вандализма; </w:t>
      </w:r>
    </w:p>
    <w:p w:rsidR="00D52FF6" w:rsidRPr="00A511A4" w:rsidRDefault="00D52FF6" w:rsidP="00D205E1">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усиление  защищенности  социально  значимых объектов</w:t>
      </w:r>
      <w:r w:rsidRPr="00A511A4">
        <w:rPr>
          <w:rFonts w:ascii="Times New Roman" w:hAnsi="Times New Roman"/>
          <w:sz w:val="28"/>
          <w:szCs w:val="28"/>
        </w:rPr>
        <w:t xml:space="preserve"> на территории поселения; </w:t>
      </w:r>
    </w:p>
    <w:p w:rsidR="00D52FF6" w:rsidRPr="00A511A4" w:rsidRDefault="00D52FF6" w:rsidP="00D205E1">
      <w:pPr>
        <w:widowControl w:val="0"/>
        <w:numPr>
          <w:ilvl w:val="0"/>
          <w:numId w:val="7"/>
        </w:numPr>
        <w:suppressAutoHyphens/>
        <w:autoSpaceDE w:val="0"/>
        <w:spacing w:after="0" w:line="240" w:lineRule="auto"/>
        <w:ind w:left="0" w:firstLine="360"/>
        <w:jc w:val="both"/>
        <w:rPr>
          <w:rFonts w:ascii="Times New Roman" w:hAnsi="Times New Roman"/>
          <w:sz w:val="28"/>
          <w:szCs w:val="28"/>
        </w:rPr>
      </w:pPr>
      <w:r w:rsidRPr="00A511A4">
        <w:rPr>
          <w:rFonts w:ascii="Times New Roman" w:hAnsi="Times New Roman"/>
          <w:sz w:val="28"/>
          <w:szCs w:val="28"/>
        </w:rPr>
        <w:t>повышение скорости оповещения и предоставления актуальной информации населению об угрозе возникновения кризисных ситуаций.</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1</w:t>
      </w:r>
      <w:r w:rsidR="00543420">
        <w:rPr>
          <w:rFonts w:ascii="Times New Roman" w:hAnsi="Times New Roman"/>
          <w:b/>
          <w:sz w:val="28"/>
          <w:szCs w:val="28"/>
        </w:rPr>
        <w:t>, перечень показателей подпрограммы 1</w:t>
      </w:r>
    </w:p>
    <w:p w:rsidR="00D52FF6" w:rsidRPr="00A511A4" w:rsidRDefault="00D52FF6" w:rsidP="00D205E1">
      <w:pPr>
        <w:spacing w:after="0" w:line="240" w:lineRule="auto"/>
        <w:jc w:val="center"/>
        <w:rPr>
          <w:rFonts w:ascii="Times New Roman" w:hAnsi="Times New Roman"/>
          <w:b/>
          <w:sz w:val="28"/>
          <w:szCs w:val="28"/>
        </w:rPr>
      </w:pPr>
    </w:p>
    <w:p w:rsidR="00543420" w:rsidRDefault="00216549" w:rsidP="00543420">
      <w:pPr>
        <w:spacing w:after="0" w:line="240" w:lineRule="auto"/>
        <w:ind w:firstLine="360"/>
        <w:jc w:val="both"/>
        <w:rPr>
          <w:rFonts w:ascii="Times New Roman" w:hAnsi="Times New Roman"/>
          <w:sz w:val="28"/>
          <w:szCs w:val="28"/>
        </w:rPr>
      </w:pPr>
      <w:bookmarkStart w:id="27" w:name="OLE_LINK17"/>
      <w:r w:rsidRPr="00216549">
        <w:rPr>
          <w:rFonts w:ascii="Times New Roman" w:hAnsi="Times New Roman"/>
          <w:sz w:val="28"/>
          <w:szCs w:val="28"/>
        </w:rPr>
        <w:t>По итогам реализации подпрограммы 1 будут достигнуты следующие конечные результаты:</w:t>
      </w:r>
    </w:p>
    <w:bookmarkEnd w:id="27"/>
    <w:p w:rsidR="00543420" w:rsidRDefault="00543420" w:rsidP="00543420">
      <w:pPr>
        <w:suppressAutoHyphens/>
        <w:spacing w:after="0" w:line="240" w:lineRule="auto"/>
        <w:ind w:firstLine="709"/>
        <w:rPr>
          <w:rFonts w:ascii="Times New Roman" w:hAnsi="Times New Roman"/>
          <w:sz w:val="28"/>
          <w:szCs w:val="28"/>
        </w:rPr>
      </w:pPr>
      <w:r w:rsidRPr="00BD3AEB">
        <w:rPr>
          <w:rFonts w:ascii="Times New Roman" w:hAnsi="Times New Roman"/>
          <w:sz w:val="28"/>
          <w:szCs w:val="28"/>
          <w:lang w:val="en-US"/>
        </w:rPr>
        <w:t>I</w:t>
      </w:r>
      <w:r w:rsidRPr="00BD3AEB">
        <w:rPr>
          <w:rFonts w:ascii="Times New Roman" w:hAnsi="Times New Roman"/>
          <w:sz w:val="28"/>
          <w:szCs w:val="28"/>
        </w:rPr>
        <w:t xml:space="preserve"> этап реализации подпрограммы 1 (2015 – 2020 годы):</w:t>
      </w:r>
    </w:p>
    <w:p w:rsidR="00543420" w:rsidRPr="00BD3AEB"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t>К концу 2020 года целевой показатель достигнет следующего значения:</w:t>
      </w:r>
    </w:p>
    <w:p w:rsidR="00543420"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t>- п</w:t>
      </w:r>
      <w:r w:rsidRPr="00BD3AEB">
        <w:rPr>
          <w:rFonts w:ascii="Times New Roman" w:hAnsi="Times New Roman"/>
          <w:sz w:val="28"/>
          <w:szCs w:val="28"/>
        </w:rPr>
        <w:t xml:space="preserve">овышение удовлетворенности населения уровнем </w:t>
      </w:r>
      <w:r>
        <w:rPr>
          <w:rFonts w:ascii="Times New Roman" w:hAnsi="Times New Roman"/>
          <w:sz w:val="28"/>
          <w:szCs w:val="28"/>
        </w:rPr>
        <w:t xml:space="preserve">безопасностью жизни </w:t>
      </w:r>
      <w:r w:rsidRPr="00BD3AEB">
        <w:rPr>
          <w:rFonts w:ascii="Times New Roman" w:hAnsi="Times New Roman"/>
          <w:sz w:val="28"/>
          <w:szCs w:val="28"/>
        </w:rPr>
        <w:t>до 65 % от числа опрошенных.</w:t>
      </w:r>
    </w:p>
    <w:p w:rsidR="00543420" w:rsidRPr="00BD3AEB" w:rsidRDefault="00543420" w:rsidP="00543420">
      <w:pPr>
        <w:suppressAutoHyphens/>
        <w:spacing w:after="0" w:line="240" w:lineRule="auto"/>
        <w:ind w:firstLine="709"/>
        <w:rPr>
          <w:rFonts w:ascii="Times New Roman" w:hAnsi="Times New Roman"/>
          <w:sz w:val="28"/>
          <w:szCs w:val="28"/>
        </w:rPr>
      </w:pPr>
    </w:p>
    <w:p w:rsidR="00543420" w:rsidRDefault="00543420" w:rsidP="00543420">
      <w:pPr>
        <w:suppressAutoHyphens/>
        <w:spacing w:after="0" w:line="240" w:lineRule="auto"/>
        <w:ind w:firstLine="709"/>
        <w:rPr>
          <w:rFonts w:ascii="Times New Roman" w:hAnsi="Times New Roman"/>
          <w:sz w:val="28"/>
          <w:szCs w:val="28"/>
        </w:rPr>
      </w:pPr>
      <w:r w:rsidRPr="00BD3AEB">
        <w:rPr>
          <w:rFonts w:ascii="Times New Roman" w:hAnsi="Times New Roman"/>
          <w:sz w:val="28"/>
          <w:szCs w:val="28"/>
          <w:lang w:val="en-US"/>
        </w:rPr>
        <w:t>II</w:t>
      </w:r>
      <w:r w:rsidRPr="00BD3AEB">
        <w:rPr>
          <w:rFonts w:ascii="Times New Roman" w:hAnsi="Times New Roman"/>
          <w:sz w:val="28"/>
          <w:szCs w:val="28"/>
        </w:rPr>
        <w:t xml:space="preserve"> этап реализации подпрограммы 1 (2021 – 202</w:t>
      </w:r>
      <w:r w:rsidR="000A4C00">
        <w:rPr>
          <w:rFonts w:ascii="Times New Roman" w:hAnsi="Times New Roman"/>
          <w:sz w:val="28"/>
          <w:szCs w:val="28"/>
        </w:rPr>
        <w:t>6</w:t>
      </w:r>
      <w:r w:rsidRPr="00BD3AEB">
        <w:rPr>
          <w:rFonts w:ascii="Times New Roman" w:hAnsi="Times New Roman"/>
          <w:sz w:val="28"/>
          <w:szCs w:val="28"/>
        </w:rPr>
        <w:t xml:space="preserve"> годы):</w:t>
      </w:r>
    </w:p>
    <w:p w:rsidR="00543420" w:rsidRPr="00BD3AEB"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t>К концу 202</w:t>
      </w:r>
      <w:r w:rsidR="000A4C00">
        <w:rPr>
          <w:rFonts w:ascii="Times New Roman" w:hAnsi="Times New Roman"/>
          <w:sz w:val="28"/>
          <w:szCs w:val="28"/>
        </w:rPr>
        <w:t>6</w:t>
      </w:r>
      <w:r>
        <w:rPr>
          <w:rFonts w:ascii="Times New Roman" w:hAnsi="Times New Roman"/>
          <w:sz w:val="28"/>
          <w:szCs w:val="28"/>
        </w:rPr>
        <w:t xml:space="preserve"> года целевой показатель достигнет следующего значения:</w:t>
      </w:r>
    </w:p>
    <w:p w:rsidR="00514531" w:rsidRPr="00216549" w:rsidRDefault="00543420" w:rsidP="00543420">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BD3AEB">
        <w:rPr>
          <w:rFonts w:ascii="Times New Roman" w:hAnsi="Times New Roman"/>
          <w:sz w:val="28"/>
          <w:szCs w:val="28"/>
        </w:rPr>
        <w:t xml:space="preserve">овышение удовлетворенности населения уровнем безопасностью жизни </w:t>
      </w:r>
      <w:r>
        <w:rPr>
          <w:rFonts w:ascii="Times New Roman" w:hAnsi="Times New Roman"/>
          <w:sz w:val="28"/>
          <w:szCs w:val="28"/>
        </w:rPr>
        <w:t>до 7</w:t>
      </w:r>
      <w:r w:rsidRPr="00BD3AEB">
        <w:rPr>
          <w:rFonts w:ascii="Times New Roman" w:hAnsi="Times New Roman"/>
          <w:sz w:val="28"/>
          <w:szCs w:val="28"/>
        </w:rPr>
        <w:t>5 % от числа опрошенных.</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bookmarkStart w:id="28" w:name="OLE_LINK19"/>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1</w:t>
      </w:r>
      <w:r w:rsidR="00543420">
        <w:rPr>
          <w:rFonts w:ascii="Times New Roman" w:hAnsi="Times New Roman"/>
          <w:b/>
          <w:sz w:val="28"/>
          <w:szCs w:val="28"/>
        </w:rPr>
        <w:t xml:space="preserve"> (в разрезе главных распорядителей средств районного бюджета, основных мероприятий, а также по годам реализации подпрограммы 1)</w:t>
      </w:r>
    </w:p>
    <w:bookmarkEnd w:id="28"/>
    <w:p w:rsidR="00D52FF6" w:rsidRPr="00A511A4" w:rsidRDefault="00D52FF6" w:rsidP="00D205E1">
      <w:pPr>
        <w:spacing w:after="0" w:line="240" w:lineRule="auto"/>
        <w:jc w:val="both"/>
        <w:rPr>
          <w:rFonts w:ascii="Times New Roman" w:hAnsi="Times New Roman"/>
          <w:sz w:val="28"/>
          <w:szCs w:val="28"/>
        </w:rPr>
      </w:pPr>
    </w:p>
    <w:p w:rsidR="00D52FF6" w:rsidRPr="00AC1EE2"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w:t>
      </w:r>
      <w:r w:rsidR="00543420">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8" w:anchor="Par809" w:history="1">
        <w:r w:rsidR="00543420">
          <w:rPr>
            <w:rStyle w:val="a3"/>
            <w:rFonts w:ascii="Times New Roman" w:hAnsi="Times New Roman"/>
            <w:color w:val="auto"/>
            <w:sz w:val="28"/>
            <w:szCs w:val="28"/>
            <w:u w:val="none"/>
          </w:rPr>
          <w:t xml:space="preserve">приложения </w:t>
        </w:r>
        <w:r w:rsidRPr="00AC1EE2">
          <w:rPr>
            <w:rStyle w:val="a3"/>
            <w:rFonts w:ascii="Times New Roman" w:hAnsi="Times New Roman"/>
            <w:color w:val="auto"/>
            <w:sz w:val="28"/>
            <w:szCs w:val="28"/>
            <w:u w:val="none"/>
          </w:rPr>
          <w:t>№</w:t>
        </w:r>
      </w:hyperlink>
      <w:r w:rsidR="00543420">
        <w:rPr>
          <w:rStyle w:val="a3"/>
          <w:rFonts w:ascii="Times New Roman" w:hAnsi="Times New Roman"/>
          <w:color w:val="auto"/>
          <w:sz w:val="28"/>
          <w:szCs w:val="28"/>
          <w:u w:val="none"/>
        </w:rPr>
        <w:t xml:space="preserve"> 1 к муниципальной п</w:t>
      </w:r>
      <w:r w:rsidRPr="00AC1EE2">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p>
    <w:p w:rsidR="00543420" w:rsidRDefault="00543420"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ПОДПРОГРАММА 2</w:t>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«ОРГАНИЗАЦИЯ ДОСУГА И ОБЕСПЕЧЕНИЕ ЖИТЕЛЕЙ ПОСЕЛЕНИЯ УСЛУГАМИ КУЛЬТУРЫ»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r w:rsidRPr="00A511A4">
        <w:rPr>
          <w:rFonts w:ascii="Times New Roman" w:hAnsi="Times New Roman"/>
          <w:b/>
          <w:sz w:val="28"/>
          <w:szCs w:val="28"/>
        </w:rPr>
        <w:t>Паспорт подпрограммы 2 «Организация досуга и обеспечение жителей поселения услугами культуры»</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0"/>
        <w:gridCol w:w="6336"/>
      </w:tblGrid>
      <w:tr w:rsidR="00D52FF6" w:rsidRPr="000E2B8A" w:rsidTr="002C36FB">
        <w:trPr>
          <w:trHeight w:val="833"/>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4C4712">
            <w:pPr>
              <w:widowControl w:val="0"/>
              <w:autoSpaceDE w:val="0"/>
              <w:spacing w:after="0" w:line="240" w:lineRule="auto"/>
              <w:jc w:val="center"/>
              <w:rPr>
                <w:rFonts w:ascii="Times New Roman" w:hAnsi="Times New Roman"/>
                <w:b/>
                <w:sz w:val="28"/>
                <w:szCs w:val="28"/>
              </w:rPr>
            </w:pPr>
            <w:bookmarkStart w:id="29" w:name="OLE_LINK86"/>
            <w:bookmarkStart w:id="30" w:name="OLE_LINK87"/>
            <w:bookmarkStart w:id="31" w:name="OLE_LINK88"/>
            <w:r w:rsidRPr="000E2B8A">
              <w:rPr>
                <w:rFonts w:ascii="Times New Roman" w:hAnsi="Times New Roman"/>
                <w:sz w:val="28"/>
                <w:szCs w:val="28"/>
              </w:rPr>
              <w:t>Подпрограмма 2 «Организация досуга и обеспечение жителей поселения услугами культуры»</w:t>
            </w:r>
            <w:bookmarkEnd w:id="29"/>
            <w:bookmarkEnd w:id="30"/>
            <w:bookmarkEnd w:id="31"/>
            <w:r w:rsidR="00543420">
              <w:rPr>
                <w:rFonts w:ascii="Times New Roman" w:hAnsi="Times New Roman"/>
                <w:sz w:val="28"/>
                <w:szCs w:val="28"/>
              </w:rPr>
              <w:t xml:space="preserve"> </w:t>
            </w:r>
            <w:r w:rsidRPr="000E2B8A">
              <w:rPr>
                <w:rFonts w:ascii="Times New Roman" w:hAnsi="Times New Roman"/>
                <w:sz w:val="28"/>
                <w:szCs w:val="28"/>
              </w:rPr>
              <w:t>(далее -подпрограмма 2)</w:t>
            </w:r>
          </w:p>
          <w:p w:rsidR="00D52FF6" w:rsidRPr="000E2B8A" w:rsidRDefault="00D52FF6" w:rsidP="00D205E1">
            <w:pPr>
              <w:widowControl w:val="0"/>
              <w:suppressAutoHyphens/>
              <w:autoSpaceDE w:val="0"/>
              <w:snapToGrid w:val="0"/>
              <w:spacing w:after="0" w:line="240" w:lineRule="auto"/>
              <w:jc w:val="center"/>
              <w:rPr>
                <w:rFonts w:ascii="Times New Roman" w:hAnsi="Times New Roman"/>
                <w:sz w:val="28"/>
                <w:szCs w:val="28"/>
                <w:lang w:eastAsia="ar-SA"/>
              </w:rPr>
            </w:pP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rPr>
          <w:trHeight w:val="861"/>
        </w:trPr>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bookmarkStart w:id="32" w:name="OLE_LINK89"/>
            <w:bookmarkStart w:id="33" w:name="OLE_LINK90"/>
            <w:bookmarkStart w:id="34" w:name="OLE_LINK91"/>
            <w:r w:rsidRPr="000E2B8A">
              <w:rPr>
                <w:rFonts w:ascii="Times New Roman" w:hAnsi="Times New Roman"/>
                <w:sz w:val="28"/>
                <w:szCs w:val="28"/>
              </w:rPr>
              <w:t>Создание условий для организации досуга, обеспечение жителей городского поселения услугами учреждений культуры.</w:t>
            </w:r>
            <w:bookmarkEnd w:id="32"/>
            <w:bookmarkEnd w:id="33"/>
            <w:bookmarkEnd w:id="34"/>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E355AE" w:rsidRPr="00E355AE" w:rsidRDefault="00F0155D" w:rsidP="00E355AE">
            <w:pPr>
              <w:widowControl w:val="0"/>
              <w:suppressAutoHyphens/>
              <w:autoSpaceDE w:val="0"/>
              <w:snapToGrid w:val="0"/>
              <w:spacing w:after="0" w:line="240" w:lineRule="auto"/>
              <w:jc w:val="both"/>
              <w:rPr>
                <w:rFonts w:ascii="Times New Roman" w:hAnsi="Times New Roman"/>
                <w:sz w:val="28"/>
                <w:szCs w:val="28"/>
              </w:rPr>
            </w:pPr>
            <w:bookmarkStart w:id="35" w:name="OLE_LINK20"/>
            <w:bookmarkStart w:id="36" w:name="OLE_LINK23"/>
            <w:r>
              <w:rPr>
                <w:rFonts w:ascii="Times New Roman" w:hAnsi="Times New Roman"/>
                <w:sz w:val="28"/>
                <w:szCs w:val="28"/>
              </w:rPr>
              <w:t>Подпрограмма 2</w:t>
            </w:r>
            <w:r w:rsidR="00E355AE" w:rsidRPr="00E355AE">
              <w:rPr>
                <w:rFonts w:ascii="Times New Roman" w:hAnsi="Times New Roman"/>
                <w:sz w:val="28"/>
                <w:szCs w:val="28"/>
              </w:rPr>
              <w:t xml:space="preserve"> реализуется в два этапа:</w:t>
            </w:r>
          </w:p>
          <w:p w:rsidR="00E355AE" w:rsidRPr="00E355AE" w:rsidRDefault="00E355AE" w:rsidP="00E355AE">
            <w:pPr>
              <w:widowControl w:val="0"/>
              <w:suppressAutoHyphens/>
              <w:autoSpaceDE w:val="0"/>
              <w:snapToGrid w:val="0"/>
              <w:spacing w:after="0" w:line="240" w:lineRule="auto"/>
              <w:jc w:val="both"/>
              <w:rPr>
                <w:rFonts w:ascii="Times New Roman" w:hAnsi="Times New Roman"/>
                <w:sz w:val="28"/>
                <w:szCs w:val="28"/>
              </w:rPr>
            </w:pPr>
            <w:r w:rsidRPr="00E355AE">
              <w:rPr>
                <w:rFonts w:ascii="Times New Roman" w:hAnsi="Times New Roman"/>
                <w:sz w:val="28"/>
                <w:szCs w:val="28"/>
              </w:rPr>
              <w:t xml:space="preserve">- </w:t>
            </w:r>
            <w:r w:rsidRPr="00E355AE">
              <w:rPr>
                <w:rFonts w:ascii="Times New Roman" w:hAnsi="Times New Roman"/>
                <w:sz w:val="28"/>
                <w:szCs w:val="28"/>
                <w:lang w:val="en-US"/>
              </w:rPr>
              <w:t>I</w:t>
            </w:r>
            <w:r w:rsidRPr="00E355AE">
              <w:rPr>
                <w:rFonts w:ascii="Times New Roman" w:hAnsi="Times New Roman"/>
                <w:sz w:val="28"/>
                <w:szCs w:val="28"/>
              </w:rPr>
              <w:t xml:space="preserve"> этап: 2015 – 2020 годы;</w:t>
            </w:r>
          </w:p>
          <w:p w:rsidR="00D52FF6" w:rsidRPr="000E2B8A" w:rsidRDefault="00E355AE" w:rsidP="00935C0E">
            <w:pPr>
              <w:widowControl w:val="0"/>
              <w:suppressAutoHyphens/>
              <w:autoSpaceDE w:val="0"/>
              <w:snapToGrid w:val="0"/>
              <w:spacing w:after="0" w:line="240" w:lineRule="auto"/>
              <w:jc w:val="both"/>
              <w:rPr>
                <w:rFonts w:ascii="Times New Roman" w:hAnsi="Times New Roman"/>
                <w:sz w:val="28"/>
                <w:szCs w:val="28"/>
                <w:lang w:eastAsia="ar-SA"/>
              </w:rPr>
            </w:pPr>
            <w:r w:rsidRPr="00E355AE">
              <w:rPr>
                <w:rFonts w:ascii="Times New Roman" w:hAnsi="Times New Roman"/>
                <w:sz w:val="28"/>
                <w:szCs w:val="28"/>
              </w:rPr>
              <w:t xml:space="preserve">- </w:t>
            </w:r>
            <w:r w:rsidRPr="00E355AE">
              <w:rPr>
                <w:rFonts w:ascii="Times New Roman" w:hAnsi="Times New Roman"/>
                <w:sz w:val="28"/>
                <w:szCs w:val="28"/>
                <w:lang w:val="en-US"/>
              </w:rPr>
              <w:t>II</w:t>
            </w:r>
            <w:r w:rsidRPr="00E355AE">
              <w:rPr>
                <w:rFonts w:ascii="Times New Roman" w:hAnsi="Times New Roman"/>
                <w:sz w:val="28"/>
                <w:szCs w:val="28"/>
              </w:rPr>
              <w:t xml:space="preserve"> этап: 2021 – 202</w:t>
            </w:r>
            <w:r w:rsidR="00935C0E">
              <w:rPr>
                <w:rFonts w:ascii="Times New Roman" w:hAnsi="Times New Roman"/>
                <w:sz w:val="28"/>
                <w:szCs w:val="28"/>
              </w:rPr>
              <w:t>6</w:t>
            </w:r>
            <w:r w:rsidRPr="00E355AE">
              <w:rPr>
                <w:rFonts w:ascii="Times New Roman" w:hAnsi="Times New Roman"/>
                <w:sz w:val="28"/>
                <w:szCs w:val="28"/>
              </w:rPr>
              <w:t xml:space="preserve"> годы</w:t>
            </w:r>
            <w:bookmarkEnd w:id="35"/>
            <w:bookmarkEnd w:id="36"/>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6E5524">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36" w:type="dxa"/>
            <w:tcBorders>
              <w:top w:val="single" w:sz="4" w:space="0" w:color="000000"/>
              <w:left w:val="single" w:sz="4" w:space="0" w:color="000000"/>
              <w:bottom w:val="single" w:sz="4" w:space="0" w:color="000000"/>
              <w:right w:val="single" w:sz="4" w:space="0" w:color="000000"/>
            </w:tcBorders>
          </w:tcPr>
          <w:p w:rsidR="006E612A" w:rsidRDefault="006E612A" w:rsidP="006E612A">
            <w:pPr>
              <w:suppressAutoHyphens/>
              <w:spacing w:after="0" w:line="240" w:lineRule="auto"/>
              <w:jc w:val="both"/>
              <w:rPr>
                <w:rFonts w:ascii="Times New Roman" w:hAnsi="Times New Roman"/>
                <w:sz w:val="28"/>
                <w:szCs w:val="28"/>
              </w:rPr>
            </w:pPr>
            <w:r w:rsidRPr="006E612A">
              <w:rPr>
                <w:rFonts w:ascii="Times New Roman" w:hAnsi="Times New Roman"/>
                <w:sz w:val="28"/>
                <w:szCs w:val="28"/>
                <w:lang w:val="en-US" w:eastAsia="ar-SA"/>
              </w:rPr>
              <w:t>I</w:t>
            </w:r>
            <w:r w:rsidRPr="006E612A">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2</w:t>
            </w:r>
            <w:r w:rsidRPr="006E612A">
              <w:rPr>
                <w:rFonts w:ascii="Times New Roman" w:hAnsi="Times New Roman"/>
                <w:sz w:val="28"/>
                <w:szCs w:val="28"/>
                <w:lang w:eastAsia="ar-SA"/>
              </w:rPr>
              <w:t xml:space="preserve"> (2015 – 2020 годы):</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2 в 2015-2020 годах составит </w:t>
            </w:r>
            <w:r w:rsidR="00B87FD2">
              <w:rPr>
                <w:rFonts w:ascii="Times New Roman" w:hAnsi="Times New Roman"/>
                <w:sz w:val="28"/>
                <w:szCs w:val="28"/>
              </w:rPr>
              <w:t xml:space="preserve">        2</w:t>
            </w:r>
            <w:r w:rsidR="00F85346">
              <w:rPr>
                <w:rFonts w:ascii="Times New Roman" w:hAnsi="Times New Roman"/>
                <w:sz w:val="28"/>
                <w:szCs w:val="28"/>
              </w:rPr>
              <w:t>5 747</w:t>
            </w:r>
            <w:r w:rsidR="00C14684">
              <w:rPr>
                <w:rFonts w:ascii="Times New Roman" w:hAnsi="Times New Roman"/>
                <w:sz w:val="28"/>
                <w:szCs w:val="28"/>
              </w:rPr>
              <w:t>,</w:t>
            </w:r>
            <w:r w:rsidR="00B87FD2">
              <w:rPr>
                <w:rFonts w:ascii="Times New Roman" w:hAnsi="Times New Roman"/>
                <w:sz w:val="28"/>
                <w:szCs w:val="28"/>
              </w:rPr>
              <w:t>4</w:t>
            </w:r>
            <w:r w:rsidRPr="001E2800">
              <w:rPr>
                <w:rFonts w:ascii="Times New Roman" w:hAnsi="Times New Roman"/>
                <w:sz w:val="28"/>
                <w:szCs w:val="28"/>
              </w:rPr>
              <w:t xml:space="preserve"> тыс. рублей, в том числе за счет средств местного бюджета  </w:t>
            </w:r>
            <w:r w:rsidR="00B87FD2">
              <w:rPr>
                <w:rFonts w:ascii="Times New Roman" w:hAnsi="Times New Roman"/>
                <w:sz w:val="28"/>
                <w:szCs w:val="28"/>
              </w:rPr>
              <w:t>2</w:t>
            </w:r>
            <w:r w:rsidR="00F85346">
              <w:rPr>
                <w:rFonts w:ascii="Times New Roman" w:hAnsi="Times New Roman"/>
                <w:sz w:val="28"/>
                <w:szCs w:val="28"/>
              </w:rPr>
              <w:t>5 747</w:t>
            </w:r>
            <w:r w:rsidR="001E2800" w:rsidRPr="001E2800">
              <w:rPr>
                <w:rFonts w:ascii="Times New Roman" w:hAnsi="Times New Roman"/>
                <w:sz w:val="28"/>
                <w:szCs w:val="28"/>
              </w:rPr>
              <w:t>,</w:t>
            </w:r>
            <w:r w:rsidR="00B87FD2">
              <w:rPr>
                <w:rFonts w:ascii="Times New Roman" w:hAnsi="Times New Roman"/>
                <w:sz w:val="28"/>
                <w:szCs w:val="28"/>
              </w:rPr>
              <w:t>4</w:t>
            </w:r>
            <w:r w:rsidRPr="001E2800">
              <w:rPr>
                <w:rFonts w:ascii="Times New Roman" w:hAnsi="Times New Roman"/>
                <w:sz w:val="28"/>
                <w:szCs w:val="28"/>
              </w:rPr>
              <w:t xml:space="preserve"> тыс. рублей по годам</w:t>
            </w:r>
            <w:r w:rsidRPr="000E2B8A">
              <w:rPr>
                <w:rFonts w:ascii="Times New Roman" w:hAnsi="Times New Roman"/>
                <w:sz w:val="28"/>
                <w:szCs w:val="28"/>
              </w:rPr>
              <w:t xml:space="preserve">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w:t>
            </w:r>
            <w:r w:rsidR="00C731BC">
              <w:rPr>
                <w:rFonts w:ascii="Times New Roman" w:hAnsi="Times New Roman"/>
                <w:sz w:val="28"/>
                <w:szCs w:val="28"/>
              </w:rPr>
              <w:t xml:space="preserve"> </w:t>
            </w:r>
            <w:r w:rsidRPr="000E2B8A">
              <w:rPr>
                <w:rFonts w:ascii="Times New Roman" w:hAnsi="Times New Roman"/>
                <w:sz w:val="28"/>
                <w:szCs w:val="28"/>
              </w:rPr>
              <w:t>975,3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3</w:t>
            </w:r>
            <w:r w:rsidR="00C731BC">
              <w:rPr>
                <w:rFonts w:ascii="Times New Roman" w:hAnsi="Times New Roman"/>
                <w:sz w:val="28"/>
                <w:szCs w:val="28"/>
              </w:rPr>
              <w:t xml:space="preserve"> </w:t>
            </w:r>
            <w:r w:rsidRPr="000E2B8A">
              <w:rPr>
                <w:rFonts w:ascii="Times New Roman" w:hAnsi="Times New Roman"/>
                <w:sz w:val="28"/>
                <w:szCs w:val="28"/>
              </w:rPr>
              <w:t>406,2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A4317">
              <w:rPr>
                <w:rFonts w:ascii="Times New Roman" w:hAnsi="Times New Roman"/>
                <w:sz w:val="28"/>
                <w:szCs w:val="28"/>
              </w:rPr>
              <w:t>5</w:t>
            </w:r>
            <w:r w:rsidR="00C731BC">
              <w:rPr>
                <w:rFonts w:ascii="Times New Roman" w:hAnsi="Times New Roman"/>
                <w:sz w:val="28"/>
                <w:szCs w:val="28"/>
              </w:rPr>
              <w:t xml:space="preserve"> </w:t>
            </w:r>
            <w:r w:rsidR="000A4317">
              <w:rPr>
                <w:rFonts w:ascii="Times New Roman" w:hAnsi="Times New Roman"/>
                <w:sz w:val="28"/>
                <w:szCs w:val="28"/>
              </w:rPr>
              <w:t>277,7</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E355AE">
              <w:rPr>
                <w:rFonts w:ascii="Times New Roman" w:hAnsi="Times New Roman"/>
                <w:sz w:val="28"/>
                <w:szCs w:val="28"/>
              </w:rPr>
              <w:t>5 </w:t>
            </w:r>
            <w:r w:rsidR="003756BD">
              <w:rPr>
                <w:rFonts w:ascii="Times New Roman" w:hAnsi="Times New Roman"/>
                <w:sz w:val="28"/>
                <w:szCs w:val="28"/>
              </w:rPr>
              <w:t>884</w:t>
            </w:r>
            <w:r w:rsidR="00E355AE">
              <w:rPr>
                <w:rFonts w:ascii="Times New Roman" w:hAnsi="Times New Roman"/>
                <w:sz w:val="28"/>
                <w:szCs w:val="28"/>
              </w:rPr>
              <w:t>,</w:t>
            </w:r>
            <w:r w:rsidR="003756BD">
              <w:rPr>
                <w:rFonts w:ascii="Times New Roman" w:hAnsi="Times New Roman"/>
                <w:sz w:val="28"/>
                <w:szCs w:val="28"/>
              </w:rPr>
              <w:t>8</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8C3729">
              <w:rPr>
                <w:rFonts w:ascii="Times New Roman" w:hAnsi="Times New Roman"/>
                <w:sz w:val="28"/>
                <w:szCs w:val="28"/>
              </w:rPr>
              <w:t>7 313,4</w:t>
            </w:r>
            <w:r w:rsidRPr="000E2B8A">
              <w:rPr>
                <w:rFonts w:ascii="Times New Roman" w:hAnsi="Times New Roman"/>
                <w:sz w:val="28"/>
                <w:szCs w:val="28"/>
              </w:rPr>
              <w:t xml:space="preserve"> тыс. руб.;</w:t>
            </w:r>
          </w:p>
          <w:p w:rsidR="00D52FF6"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6E6A65">
              <w:rPr>
                <w:rFonts w:ascii="Times New Roman" w:hAnsi="Times New Roman"/>
                <w:sz w:val="28"/>
                <w:szCs w:val="28"/>
              </w:rPr>
              <w:t>890</w:t>
            </w:r>
            <w:r w:rsidR="001E2800">
              <w:rPr>
                <w:rFonts w:ascii="Times New Roman" w:hAnsi="Times New Roman"/>
                <w:sz w:val="28"/>
                <w:szCs w:val="28"/>
              </w:rPr>
              <w:t>,</w:t>
            </w:r>
            <w:r w:rsidR="008C3729">
              <w:rPr>
                <w:rFonts w:ascii="Times New Roman" w:hAnsi="Times New Roman"/>
                <w:sz w:val="28"/>
                <w:szCs w:val="28"/>
              </w:rPr>
              <w:t>0</w:t>
            </w:r>
            <w:r w:rsidRPr="000E2B8A">
              <w:rPr>
                <w:rFonts w:ascii="Times New Roman" w:hAnsi="Times New Roman"/>
                <w:sz w:val="28"/>
                <w:szCs w:val="28"/>
              </w:rPr>
              <w:t xml:space="preserve"> 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lang w:val="en-US"/>
              </w:rPr>
              <w:t>II</w:t>
            </w:r>
            <w:r w:rsidRPr="00BA7063">
              <w:rPr>
                <w:rFonts w:ascii="Times New Roman" w:hAnsi="Times New Roman"/>
                <w:sz w:val="28"/>
                <w:szCs w:val="28"/>
              </w:rPr>
              <w:t xml:space="preserve"> этап реализации подпрограммы 2 (2021 – 202</w:t>
            </w:r>
            <w:r w:rsidR="00935C0E">
              <w:rPr>
                <w:rFonts w:ascii="Times New Roman" w:hAnsi="Times New Roman"/>
                <w:sz w:val="28"/>
                <w:szCs w:val="28"/>
              </w:rPr>
              <w:t>6</w:t>
            </w:r>
            <w:r w:rsidRPr="00BA7063">
              <w:rPr>
                <w:rFonts w:ascii="Times New Roman" w:hAnsi="Times New Roman"/>
                <w:sz w:val="28"/>
                <w:szCs w:val="28"/>
              </w:rPr>
              <w:t xml:space="preserve"> годы):</w:t>
            </w:r>
          </w:p>
          <w:p w:rsidR="003756BD"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Общий объем бюджетных ассигнований подпрограммы</w:t>
            </w:r>
            <w:r w:rsidR="003756BD">
              <w:rPr>
                <w:rFonts w:ascii="Times New Roman" w:hAnsi="Times New Roman"/>
                <w:sz w:val="28"/>
                <w:szCs w:val="28"/>
              </w:rPr>
              <w:t xml:space="preserve">  </w:t>
            </w:r>
            <w:r w:rsidRPr="00BA7063">
              <w:rPr>
                <w:rFonts w:ascii="Times New Roman" w:hAnsi="Times New Roman"/>
                <w:sz w:val="28"/>
                <w:szCs w:val="28"/>
              </w:rPr>
              <w:t xml:space="preserve"> 2 </w:t>
            </w:r>
            <w:proofErr w:type="gramStart"/>
            <w:r w:rsidRPr="00BA7063">
              <w:rPr>
                <w:rFonts w:ascii="Times New Roman" w:hAnsi="Times New Roman"/>
                <w:sz w:val="28"/>
                <w:szCs w:val="28"/>
              </w:rPr>
              <w:t xml:space="preserve">в </w:t>
            </w:r>
            <w:r w:rsidR="003756BD">
              <w:rPr>
                <w:rFonts w:ascii="Times New Roman" w:hAnsi="Times New Roman"/>
                <w:sz w:val="28"/>
                <w:szCs w:val="28"/>
              </w:rPr>
              <w:t xml:space="preserve"> </w:t>
            </w:r>
            <w:r w:rsidRPr="00BA7063">
              <w:rPr>
                <w:rFonts w:ascii="Times New Roman" w:hAnsi="Times New Roman"/>
                <w:sz w:val="28"/>
                <w:szCs w:val="28"/>
              </w:rPr>
              <w:t>20</w:t>
            </w:r>
            <w:r w:rsidR="001C0808">
              <w:rPr>
                <w:rFonts w:ascii="Times New Roman" w:hAnsi="Times New Roman"/>
                <w:sz w:val="28"/>
                <w:szCs w:val="28"/>
              </w:rPr>
              <w:t>21</w:t>
            </w:r>
            <w:proofErr w:type="gramEnd"/>
            <w:r w:rsidRPr="00BA7063">
              <w:rPr>
                <w:rFonts w:ascii="Times New Roman" w:hAnsi="Times New Roman"/>
                <w:sz w:val="28"/>
                <w:szCs w:val="28"/>
              </w:rPr>
              <w:t>-202</w:t>
            </w:r>
            <w:r w:rsidR="00935C0E">
              <w:rPr>
                <w:rFonts w:ascii="Times New Roman" w:hAnsi="Times New Roman"/>
                <w:sz w:val="28"/>
                <w:szCs w:val="28"/>
              </w:rPr>
              <w:t>6</w:t>
            </w:r>
            <w:r w:rsidRPr="00BA7063">
              <w:rPr>
                <w:rFonts w:ascii="Times New Roman" w:hAnsi="Times New Roman"/>
                <w:sz w:val="28"/>
                <w:szCs w:val="28"/>
              </w:rPr>
              <w:t xml:space="preserve"> годах </w:t>
            </w:r>
            <w:r w:rsidR="003756BD">
              <w:rPr>
                <w:rFonts w:ascii="Times New Roman" w:hAnsi="Times New Roman"/>
                <w:sz w:val="28"/>
                <w:szCs w:val="28"/>
              </w:rPr>
              <w:t xml:space="preserve"> </w:t>
            </w:r>
            <w:r w:rsidRPr="00BA7063">
              <w:rPr>
                <w:rFonts w:ascii="Times New Roman" w:hAnsi="Times New Roman"/>
                <w:sz w:val="28"/>
                <w:szCs w:val="28"/>
              </w:rPr>
              <w:t>составит</w:t>
            </w:r>
          </w:p>
          <w:p w:rsidR="00BA7063" w:rsidRPr="00BA7063" w:rsidRDefault="00935C0E" w:rsidP="00BA7063">
            <w:pPr>
              <w:spacing w:after="0" w:line="240" w:lineRule="auto"/>
              <w:rPr>
                <w:rFonts w:ascii="Times New Roman" w:hAnsi="Times New Roman"/>
                <w:sz w:val="28"/>
                <w:szCs w:val="28"/>
              </w:rPr>
            </w:pPr>
            <w:r>
              <w:rPr>
                <w:rFonts w:ascii="Times New Roman" w:hAnsi="Times New Roman"/>
                <w:sz w:val="28"/>
                <w:szCs w:val="28"/>
              </w:rPr>
              <w:t>4</w:t>
            </w:r>
            <w:r w:rsidR="00546C4E">
              <w:rPr>
                <w:rFonts w:ascii="Times New Roman" w:hAnsi="Times New Roman"/>
                <w:sz w:val="28"/>
                <w:szCs w:val="28"/>
              </w:rPr>
              <w:t xml:space="preserve">9 </w:t>
            </w:r>
            <w:r w:rsidR="00C30B8A">
              <w:rPr>
                <w:rFonts w:ascii="Times New Roman" w:hAnsi="Times New Roman"/>
                <w:sz w:val="28"/>
                <w:szCs w:val="28"/>
              </w:rPr>
              <w:t>891</w:t>
            </w:r>
            <w:r w:rsidR="00546C4E" w:rsidRPr="00BA7063">
              <w:rPr>
                <w:rFonts w:ascii="Times New Roman" w:hAnsi="Times New Roman"/>
                <w:sz w:val="28"/>
                <w:szCs w:val="28"/>
              </w:rPr>
              <w:t>,</w:t>
            </w:r>
            <w:r w:rsidR="00C30B8A">
              <w:rPr>
                <w:rFonts w:ascii="Times New Roman" w:hAnsi="Times New Roman"/>
                <w:sz w:val="28"/>
                <w:szCs w:val="28"/>
              </w:rPr>
              <w:t>4</w:t>
            </w:r>
            <w:r w:rsidR="00546C4E">
              <w:rPr>
                <w:rFonts w:ascii="Times New Roman" w:hAnsi="Times New Roman"/>
                <w:sz w:val="28"/>
                <w:szCs w:val="28"/>
              </w:rPr>
              <w:t xml:space="preserve"> </w:t>
            </w:r>
            <w:r w:rsidR="00BA7063" w:rsidRPr="00BA7063">
              <w:rPr>
                <w:rFonts w:ascii="Times New Roman" w:hAnsi="Times New Roman"/>
                <w:sz w:val="28"/>
                <w:szCs w:val="28"/>
              </w:rPr>
              <w:t xml:space="preserve">тыс. рублей, в том числе за счет средств местного </w:t>
            </w:r>
            <w:proofErr w:type="gramStart"/>
            <w:r w:rsidR="00BA7063" w:rsidRPr="00BA7063">
              <w:rPr>
                <w:rFonts w:ascii="Times New Roman" w:hAnsi="Times New Roman"/>
                <w:sz w:val="28"/>
                <w:szCs w:val="28"/>
              </w:rPr>
              <w:t xml:space="preserve">бюджета  </w:t>
            </w:r>
            <w:r>
              <w:rPr>
                <w:rFonts w:ascii="Times New Roman" w:hAnsi="Times New Roman"/>
                <w:sz w:val="28"/>
                <w:szCs w:val="28"/>
              </w:rPr>
              <w:t>4</w:t>
            </w:r>
            <w:r w:rsidR="008A39FD">
              <w:rPr>
                <w:rFonts w:ascii="Times New Roman" w:hAnsi="Times New Roman"/>
                <w:sz w:val="28"/>
                <w:szCs w:val="28"/>
              </w:rPr>
              <w:t>9</w:t>
            </w:r>
            <w:proofErr w:type="gramEnd"/>
            <w:r w:rsidR="008A39FD">
              <w:rPr>
                <w:rFonts w:ascii="Times New Roman" w:hAnsi="Times New Roman"/>
                <w:sz w:val="28"/>
                <w:szCs w:val="28"/>
              </w:rPr>
              <w:t xml:space="preserve"> </w:t>
            </w:r>
            <w:r w:rsidR="00C30B8A">
              <w:rPr>
                <w:rFonts w:ascii="Times New Roman" w:hAnsi="Times New Roman"/>
                <w:sz w:val="28"/>
                <w:szCs w:val="28"/>
              </w:rPr>
              <w:t>891</w:t>
            </w:r>
            <w:r w:rsidR="00BA7063" w:rsidRPr="00BA7063">
              <w:rPr>
                <w:rFonts w:ascii="Times New Roman" w:hAnsi="Times New Roman"/>
                <w:sz w:val="28"/>
                <w:szCs w:val="28"/>
              </w:rPr>
              <w:t>,</w:t>
            </w:r>
            <w:r w:rsidR="00C30B8A">
              <w:rPr>
                <w:rFonts w:ascii="Times New Roman" w:hAnsi="Times New Roman"/>
                <w:sz w:val="28"/>
                <w:szCs w:val="28"/>
              </w:rPr>
              <w:t>4</w:t>
            </w:r>
            <w:r w:rsidR="005E5179">
              <w:rPr>
                <w:rFonts w:ascii="Times New Roman" w:hAnsi="Times New Roman"/>
                <w:sz w:val="28"/>
                <w:szCs w:val="28"/>
              </w:rPr>
              <w:t xml:space="preserve"> тыс. рублей </w:t>
            </w:r>
            <w:r w:rsidR="00BA7063" w:rsidRPr="00BA7063">
              <w:rPr>
                <w:rFonts w:ascii="Times New Roman" w:hAnsi="Times New Roman"/>
                <w:sz w:val="28"/>
                <w:szCs w:val="28"/>
              </w:rPr>
              <w:t>по годам реализации:</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2021 год -  </w:t>
            </w:r>
            <w:bookmarkStart w:id="37" w:name="OLE_LINK1"/>
            <w:bookmarkStart w:id="38" w:name="OLE_LINK2"/>
            <w:bookmarkStart w:id="39" w:name="OLE_LINK3"/>
            <w:r w:rsidR="00B87FD2">
              <w:rPr>
                <w:rFonts w:ascii="Times New Roman" w:hAnsi="Times New Roman"/>
                <w:sz w:val="28"/>
                <w:szCs w:val="28"/>
              </w:rPr>
              <w:t xml:space="preserve">6 </w:t>
            </w:r>
            <w:r w:rsidR="009A0C29">
              <w:rPr>
                <w:rFonts w:ascii="Times New Roman" w:hAnsi="Times New Roman"/>
                <w:sz w:val="28"/>
                <w:szCs w:val="28"/>
              </w:rPr>
              <w:t>630</w:t>
            </w:r>
            <w:r w:rsidR="005E5179">
              <w:rPr>
                <w:rFonts w:ascii="Times New Roman" w:hAnsi="Times New Roman"/>
                <w:sz w:val="28"/>
                <w:szCs w:val="28"/>
              </w:rPr>
              <w:t>,</w:t>
            </w:r>
            <w:r w:rsidR="009A0C29">
              <w:rPr>
                <w:rFonts w:ascii="Times New Roman" w:hAnsi="Times New Roman"/>
                <w:sz w:val="28"/>
                <w:szCs w:val="28"/>
              </w:rPr>
              <w:t>7</w:t>
            </w:r>
            <w:r w:rsidR="005E5179">
              <w:rPr>
                <w:rFonts w:ascii="Times New Roman" w:hAnsi="Times New Roman"/>
                <w:sz w:val="28"/>
                <w:szCs w:val="28"/>
              </w:rPr>
              <w:t xml:space="preserve"> </w:t>
            </w:r>
            <w:bookmarkEnd w:id="37"/>
            <w:bookmarkEnd w:id="38"/>
            <w:bookmarkEnd w:id="39"/>
            <w:r w:rsidRPr="00BA7063">
              <w:rPr>
                <w:rFonts w:ascii="Times New Roman" w:hAnsi="Times New Roman"/>
                <w:sz w:val="28"/>
                <w:szCs w:val="28"/>
              </w:rPr>
              <w:t>тыс. руб</w:t>
            </w:r>
            <w:r w:rsidR="009A3E06">
              <w:rPr>
                <w:rFonts w:ascii="Times New Roman" w:hAnsi="Times New Roman"/>
                <w:sz w:val="28"/>
                <w:szCs w:val="28"/>
              </w:rPr>
              <w:t>.</w:t>
            </w:r>
            <w:r w:rsidRPr="00BA7063">
              <w:rPr>
                <w:rFonts w:ascii="Times New Roman" w:hAnsi="Times New Roman"/>
                <w:sz w:val="28"/>
                <w:szCs w:val="28"/>
              </w:rPr>
              <w:t>;</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2022 год -  </w:t>
            </w:r>
            <w:r w:rsidR="009A0C29">
              <w:rPr>
                <w:rFonts w:ascii="Times New Roman" w:hAnsi="Times New Roman"/>
                <w:sz w:val="28"/>
                <w:szCs w:val="28"/>
              </w:rPr>
              <w:t>7</w:t>
            </w:r>
            <w:r w:rsidR="008A39FD">
              <w:rPr>
                <w:rFonts w:ascii="Times New Roman" w:hAnsi="Times New Roman"/>
                <w:sz w:val="28"/>
                <w:szCs w:val="28"/>
              </w:rPr>
              <w:t xml:space="preserve"> 405</w:t>
            </w:r>
            <w:r w:rsidR="009A0C29">
              <w:rPr>
                <w:rFonts w:ascii="Times New Roman" w:hAnsi="Times New Roman"/>
                <w:sz w:val="28"/>
                <w:szCs w:val="28"/>
              </w:rPr>
              <w:t>,</w:t>
            </w:r>
            <w:r w:rsidR="008A39FD">
              <w:rPr>
                <w:rFonts w:ascii="Times New Roman" w:hAnsi="Times New Roman"/>
                <w:sz w:val="28"/>
                <w:szCs w:val="28"/>
              </w:rPr>
              <w:t>8</w:t>
            </w:r>
            <w:r w:rsidR="009A0C29">
              <w:rPr>
                <w:rFonts w:ascii="Times New Roman" w:hAnsi="Times New Roman"/>
                <w:sz w:val="28"/>
                <w:szCs w:val="28"/>
              </w:rPr>
              <w:t xml:space="preserve"> </w:t>
            </w:r>
            <w:r w:rsidRPr="00BA7063">
              <w:rPr>
                <w:rFonts w:ascii="Times New Roman" w:hAnsi="Times New Roman"/>
                <w:sz w:val="28"/>
                <w:szCs w:val="28"/>
              </w:rPr>
              <w:t>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2023 год -  </w:t>
            </w:r>
            <w:r w:rsidR="005E5179" w:rsidRPr="005E5179">
              <w:rPr>
                <w:rFonts w:ascii="Times New Roman" w:hAnsi="Times New Roman"/>
                <w:sz w:val="28"/>
                <w:szCs w:val="28"/>
              </w:rPr>
              <w:t>7</w:t>
            </w:r>
            <w:r w:rsidR="008A39FD">
              <w:rPr>
                <w:rFonts w:ascii="Times New Roman" w:hAnsi="Times New Roman"/>
                <w:sz w:val="28"/>
                <w:szCs w:val="28"/>
              </w:rPr>
              <w:t> 9</w:t>
            </w:r>
            <w:r w:rsidR="00C30B8A">
              <w:rPr>
                <w:rFonts w:ascii="Times New Roman" w:hAnsi="Times New Roman"/>
                <w:sz w:val="28"/>
                <w:szCs w:val="28"/>
              </w:rPr>
              <w:t>08</w:t>
            </w:r>
            <w:r w:rsidR="008A39FD">
              <w:rPr>
                <w:rFonts w:ascii="Times New Roman" w:hAnsi="Times New Roman"/>
                <w:sz w:val="28"/>
                <w:szCs w:val="28"/>
              </w:rPr>
              <w:t>,</w:t>
            </w:r>
            <w:r w:rsidR="00C30B8A">
              <w:rPr>
                <w:rFonts w:ascii="Times New Roman" w:hAnsi="Times New Roman"/>
                <w:sz w:val="28"/>
                <w:szCs w:val="28"/>
              </w:rPr>
              <w:t>8</w:t>
            </w:r>
            <w:r w:rsidR="005E5179" w:rsidRPr="005E5179">
              <w:rPr>
                <w:rFonts w:ascii="Times New Roman" w:hAnsi="Times New Roman"/>
                <w:sz w:val="28"/>
                <w:szCs w:val="28"/>
              </w:rPr>
              <w:t xml:space="preserve"> </w:t>
            </w:r>
            <w:r w:rsidRPr="00BA7063">
              <w:rPr>
                <w:rFonts w:ascii="Times New Roman" w:hAnsi="Times New Roman"/>
                <w:sz w:val="28"/>
                <w:szCs w:val="28"/>
              </w:rPr>
              <w:t>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2024 год -  </w:t>
            </w:r>
            <w:r w:rsidR="008A39FD">
              <w:rPr>
                <w:rFonts w:ascii="Times New Roman" w:hAnsi="Times New Roman"/>
                <w:sz w:val="28"/>
                <w:szCs w:val="28"/>
              </w:rPr>
              <w:t xml:space="preserve">8 </w:t>
            </w:r>
            <w:r w:rsidR="00C30B8A">
              <w:rPr>
                <w:rFonts w:ascii="Times New Roman" w:hAnsi="Times New Roman"/>
                <w:sz w:val="28"/>
                <w:szCs w:val="28"/>
              </w:rPr>
              <w:t>717</w:t>
            </w:r>
            <w:r w:rsidR="005E5179" w:rsidRPr="005E5179">
              <w:rPr>
                <w:rFonts w:ascii="Times New Roman" w:hAnsi="Times New Roman"/>
                <w:sz w:val="28"/>
                <w:szCs w:val="28"/>
              </w:rPr>
              <w:t>,</w:t>
            </w:r>
            <w:r w:rsidR="00C30B8A">
              <w:rPr>
                <w:rFonts w:ascii="Times New Roman" w:hAnsi="Times New Roman"/>
                <w:sz w:val="28"/>
                <w:szCs w:val="28"/>
              </w:rPr>
              <w:t>2</w:t>
            </w:r>
            <w:r w:rsidR="005E5179" w:rsidRPr="005E5179">
              <w:rPr>
                <w:rFonts w:ascii="Times New Roman" w:hAnsi="Times New Roman"/>
                <w:sz w:val="28"/>
                <w:szCs w:val="28"/>
              </w:rPr>
              <w:t xml:space="preserve"> </w:t>
            </w:r>
            <w:r w:rsidR="00C30B8A">
              <w:rPr>
                <w:rFonts w:ascii="Times New Roman" w:hAnsi="Times New Roman"/>
                <w:sz w:val="28"/>
                <w:szCs w:val="28"/>
              </w:rPr>
              <w:t>тыс. руб.</w:t>
            </w:r>
            <w:r w:rsidRPr="00BA7063">
              <w:rPr>
                <w:rFonts w:ascii="Times New Roman" w:hAnsi="Times New Roman"/>
                <w:sz w:val="28"/>
                <w:szCs w:val="28"/>
              </w:rPr>
              <w:t>;</w:t>
            </w:r>
          </w:p>
          <w:p w:rsid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2025 год -  </w:t>
            </w:r>
            <w:r w:rsidR="008A39FD">
              <w:rPr>
                <w:rFonts w:ascii="Times New Roman" w:hAnsi="Times New Roman"/>
                <w:sz w:val="28"/>
                <w:szCs w:val="28"/>
              </w:rPr>
              <w:t>9</w:t>
            </w:r>
            <w:r w:rsidR="00C30B8A">
              <w:rPr>
                <w:rFonts w:ascii="Times New Roman" w:hAnsi="Times New Roman"/>
                <w:sz w:val="28"/>
                <w:szCs w:val="28"/>
              </w:rPr>
              <w:t> 343,0</w:t>
            </w:r>
            <w:r w:rsidR="005E5179" w:rsidRPr="005E5179">
              <w:rPr>
                <w:rFonts w:ascii="Times New Roman" w:hAnsi="Times New Roman"/>
                <w:sz w:val="28"/>
                <w:szCs w:val="28"/>
              </w:rPr>
              <w:t xml:space="preserve"> </w:t>
            </w:r>
            <w:r w:rsidR="00935C0E">
              <w:rPr>
                <w:rFonts w:ascii="Times New Roman" w:hAnsi="Times New Roman"/>
                <w:sz w:val="28"/>
                <w:szCs w:val="28"/>
              </w:rPr>
              <w:t>тыс. руб. (прогноз);</w:t>
            </w:r>
          </w:p>
          <w:p w:rsidR="00935C0E" w:rsidRPr="00BA7063" w:rsidRDefault="00935C0E" w:rsidP="00935C0E">
            <w:pPr>
              <w:spacing w:after="0" w:line="240" w:lineRule="auto"/>
              <w:rPr>
                <w:rFonts w:ascii="Times New Roman" w:hAnsi="Times New Roman"/>
                <w:sz w:val="28"/>
                <w:szCs w:val="28"/>
              </w:rPr>
            </w:pPr>
            <w:r w:rsidRPr="00BA7063">
              <w:rPr>
                <w:rFonts w:ascii="Times New Roman" w:hAnsi="Times New Roman"/>
                <w:sz w:val="28"/>
                <w:szCs w:val="28"/>
              </w:rPr>
              <w:t>202</w:t>
            </w:r>
            <w:r>
              <w:rPr>
                <w:rFonts w:ascii="Times New Roman" w:hAnsi="Times New Roman"/>
                <w:sz w:val="28"/>
                <w:szCs w:val="28"/>
              </w:rPr>
              <w:t>6</w:t>
            </w:r>
            <w:r w:rsidRPr="00BA7063">
              <w:rPr>
                <w:rFonts w:ascii="Times New Roman" w:hAnsi="Times New Roman"/>
                <w:sz w:val="28"/>
                <w:szCs w:val="28"/>
              </w:rPr>
              <w:t xml:space="preserve"> год -  </w:t>
            </w:r>
            <w:r>
              <w:rPr>
                <w:rFonts w:ascii="Times New Roman" w:hAnsi="Times New Roman"/>
                <w:sz w:val="28"/>
                <w:szCs w:val="28"/>
              </w:rPr>
              <w:t xml:space="preserve">9 </w:t>
            </w:r>
            <w:r w:rsidR="00C30B8A">
              <w:rPr>
                <w:rFonts w:ascii="Times New Roman" w:hAnsi="Times New Roman"/>
                <w:sz w:val="28"/>
                <w:szCs w:val="28"/>
              </w:rPr>
              <w:t>885</w:t>
            </w:r>
            <w:r w:rsidRPr="005E5179">
              <w:rPr>
                <w:rFonts w:ascii="Times New Roman" w:hAnsi="Times New Roman"/>
                <w:sz w:val="28"/>
                <w:szCs w:val="28"/>
              </w:rPr>
              <w:t>,</w:t>
            </w:r>
            <w:r w:rsidR="00C30B8A">
              <w:rPr>
                <w:rFonts w:ascii="Times New Roman" w:hAnsi="Times New Roman"/>
                <w:sz w:val="28"/>
                <w:szCs w:val="28"/>
              </w:rPr>
              <w:t>9</w:t>
            </w:r>
            <w:r w:rsidRPr="005E5179">
              <w:rPr>
                <w:rFonts w:ascii="Times New Roman" w:hAnsi="Times New Roman"/>
                <w:sz w:val="28"/>
                <w:szCs w:val="28"/>
              </w:rPr>
              <w:t xml:space="preserve"> </w:t>
            </w:r>
            <w:r w:rsidRPr="00BA7063">
              <w:rPr>
                <w:rFonts w:ascii="Times New Roman" w:hAnsi="Times New Roman"/>
                <w:sz w:val="28"/>
                <w:szCs w:val="28"/>
              </w:rPr>
              <w:t>тыс. руб. (прогноз).</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Финансирование подпрограммы 2 в 2021 – 202</w:t>
            </w:r>
            <w:r w:rsidR="00935C0E">
              <w:rPr>
                <w:rFonts w:ascii="Times New Roman" w:hAnsi="Times New Roman"/>
                <w:sz w:val="28"/>
                <w:szCs w:val="28"/>
              </w:rPr>
              <w:t>6</w:t>
            </w:r>
            <w:r w:rsidRPr="00BA7063">
              <w:rPr>
                <w:rFonts w:ascii="Times New Roman" w:hAnsi="Times New Roman"/>
                <w:sz w:val="28"/>
                <w:szCs w:val="28"/>
              </w:rPr>
              <w:t xml:space="preserve"> годах за счет средств федерального бюджета не запланировано.</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Финансирование подпрограммы 2 в 2021 – 202</w:t>
            </w:r>
            <w:r w:rsidR="00935C0E">
              <w:rPr>
                <w:rFonts w:ascii="Times New Roman" w:hAnsi="Times New Roman"/>
                <w:sz w:val="28"/>
                <w:szCs w:val="28"/>
              </w:rPr>
              <w:t>6</w:t>
            </w:r>
            <w:r w:rsidRPr="00BA7063">
              <w:rPr>
                <w:rFonts w:ascii="Times New Roman" w:hAnsi="Times New Roman"/>
                <w:sz w:val="28"/>
                <w:szCs w:val="28"/>
              </w:rPr>
              <w:t xml:space="preserve"> годах за счет средств областного бюджета не запланировано.</w:t>
            </w:r>
          </w:p>
          <w:p w:rsidR="00D52FF6" w:rsidRPr="000E2B8A" w:rsidRDefault="00BA7063" w:rsidP="00935C0E">
            <w:pPr>
              <w:spacing w:after="0" w:line="240" w:lineRule="auto"/>
              <w:rPr>
                <w:rFonts w:ascii="Times New Roman" w:hAnsi="Times New Roman"/>
                <w:sz w:val="28"/>
                <w:szCs w:val="28"/>
                <w:lang w:eastAsia="ar-SA"/>
              </w:rPr>
            </w:pPr>
            <w:r w:rsidRPr="00BA7063">
              <w:rPr>
                <w:rFonts w:ascii="Times New Roman" w:hAnsi="Times New Roman"/>
                <w:sz w:val="28"/>
                <w:szCs w:val="28"/>
              </w:rPr>
              <w:t>Финансирование подпрограммы 2 в 2021 – 202</w:t>
            </w:r>
            <w:r w:rsidR="00935C0E">
              <w:rPr>
                <w:rFonts w:ascii="Times New Roman" w:hAnsi="Times New Roman"/>
                <w:sz w:val="28"/>
                <w:szCs w:val="28"/>
              </w:rPr>
              <w:t>6</w:t>
            </w:r>
            <w:r w:rsidRPr="00BA7063">
              <w:rPr>
                <w:rFonts w:ascii="Times New Roman" w:hAnsi="Times New Roman"/>
                <w:sz w:val="28"/>
                <w:szCs w:val="28"/>
              </w:rPr>
              <w:t xml:space="preserve"> годах за счет средств внебюджетных источников не запланировано</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514531" w:rsidRDefault="00514531" w:rsidP="00514531">
            <w:pPr>
              <w:suppressAutoHyphens/>
              <w:spacing w:after="0" w:line="240" w:lineRule="auto"/>
              <w:jc w:val="both"/>
              <w:rPr>
                <w:rFonts w:ascii="Times New Roman" w:hAnsi="Times New Roman"/>
                <w:sz w:val="28"/>
                <w:szCs w:val="28"/>
                <w:lang w:eastAsia="ar-SA"/>
              </w:rPr>
            </w:pPr>
            <w:bookmarkStart w:id="40" w:name="OLE_LINK18"/>
            <w:r w:rsidRPr="00514531">
              <w:rPr>
                <w:rFonts w:ascii="Times New Roman" w:hAnsi="Times New Roman"/>
                <w:sz w:val="28"/>
                <w:szCs w:val="28"/>
                <w:lang w:val="en-US" w:eastAsia="ar-SA"/>
              </w:rPr>
              <w:t>I</w:t>
            </w:r>
            <w:r w:rsidRPr="00514531">
              <w:rPr>
                <w:rFonts w:ascii="Times New Roman" w:hAnsi="Times New Roman"/>
                <w:sz w:val="28"/>
                <w:szCs w:val="28"/>
                <w:lang w:eastAsia="ar-SA"/>
              </w:rPr>
              <w:t xml:space="preserve"> этап реализации подпрограммы 2 (2015 – 2020 годы):</w:t>
            </w:r>
          </w:p>
          <w:p w:rsidR="00873B64" w:rsidRPr="00514531" w:rsidRDefault="00873B64" w:rsidP="00514531">
            <w:pPr>
              <w:suppressAutoHyphens/>
              <w:spacing w:after="0" w:line="240" w:lineRule="auto"/>
              <w:jc w:val="both"/>
              <w:rPr>
                <w:rFonts w:ascii="Times New Roman" w:hAnsi="Times New Roman"/>
                <w:sz w:val="28"/>
                <w:szCs w:val="28"/>
                <w:lang w:eastAsia="ar-SA"/>
              </w:rPr>
            </w:pPr>
            <w:bookmarkStart w:id="41" w:name="OLE_LINK15"/>
            <w:bookmarkStart w:id="42" w:name="OLE_LINK16"/>
            <w:r>
              <w:rPr>
                <w:rFonts w:ascii="Times New Roman" w:hAnsi="Times New Roman"/>
                <w:sz w:val="28"/>
                <w:szCs w:val="28"/>
                <w:lang w:eastAsia="ar-SA"/>
              </w:rPr>
              <w:t>К концу 2020 года целевой показатель достигнет следующего значения:</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 xml:space="preserve">- </w:t>
            </w:r>
            <w:r w:rsidR="00873B64">
              <w:rPr>
                <w:rFonts w:ascii="Times New Roman" w:hAnsi="Times New Roman"/>
                <w:sz w:val="28"/>
                <w:szCs w:val="28"/>
              </w:rPr>
              <w:t>повышение</w:t>
            </w:r>
            <w:r w:rsidRPr="000E2B8A">
              <w:rPr>
                <w:rFonts w:ascii="Times New Roman" w:hAnsi="Times New Roman"/>
                <w:sz w:val="28"/>
                <w:szCs w:val="28"/>
              </w:rPr>
              <w:t xml:space="preserve"> удовле</w:t>
            </w:r>
            <w:r w:rsidR="00873B64">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sidR="00873B64">
              <w:rPr>
                <w:rFonts w:ascii="Times New Roman" w:hAnsi="Times New Roman"/>
                <w:sz w:val="28"/>
                <w:szCs w:val="28"/>
              </w:rPr>
              <w:t>услуг в сфере культуры  до 95%.</w:t>
            </w:r>
          </w:p>
          <w:bookmarkEnd w:id="41"/>
          <w:bookmarkEnd w:id="42"/>
          <w:p w:rsidR="00514531" w:rsidRDefault="00514531" w:rsidP="00D205E1">
            <w:pPr>
              <w:widowControl w:val="0"/>
              <w:suppressAutoHyphens/>
              <w:autoSpaceDE w:val="0"/>
              <w:snapToGrid w:val="0"/>
              <w:spacing w:after="0" w:line="240" w:lineRule="auto"/>
              <w:jc w:val="both"/>
              <w:rPr>
                <w:rFonts w:ascii="Times New Roman" w:hAnsi="Times New Roman"/>
                <w:sz w:val="28"/>
                <w:szCs w:val="28"/>
              </w:rPr>
            </w:pPr>
          </w:p>
          <w:p w:rsidR="00514531" w:rsidRDefault="00514531" w:rsidP="00873B64">
            <w:pPr>
              <w:suppressAutoHyphens/>
              <w:spacing w:after="0" w:line="240" w:lineRule="auto"/>
              <w:rPr>
                <w:rFonts w:ascii="Times New Roman" w:hAnsi="Times New Roman"/>
                <w:sz w:val="28"/>
                <w:szCs w:val="28"/>
                <w:lang w:eastAsia="ar-SA"/>
              </w:rPr>
            </w:pPr>
            <w:r w:rsidRPr="00514531">
              <w:rPr>
                <w:rFonts w:ascii="Times New Roman" w:hAnsi="Times New Roman"/>
                <w:sz w:val="28"/>
                <w:szCs w:val="28"/>
                <w:lang w:val="en-US" w:eastAsia="ar-SA"/>
              </w:rPr>
              <w:t>II</w:t>
            </w:r>
            <w:r w:rsidRPr="00514531">
              <w:rPr>
                <w:rFonts w:ascii="Times New Roman" w:hAnsi="Times New Roman"/>
                <w:sz w:val="28"/>
                <w:szCs w:val="28"/>
                <w:lang w:eastAsia="ar-SA"/>
              </w:rPr>
              <w:t xml:space="preserve"> этап реализации подпрограммы 2 (2021 – 202</w:t>
            </w:r>
            <w:r w:rsidR="00935C0E">
              <w:rPr>
                <w:rFonts w:ascii="Times New Roman" w:hAnsi="Times New Roman"/>
                <w:sz w:val="28"/>
                <w:szCs w:val="28"/>
                <w:lang w:eastAsia="ar-SA"/>
              </w:rPr>
              <w:t>6</w:t>
            </w:r>
            <w:r w:rsidRPr="00514531">
              <w:rPr>
                <w:rFonts w:ascii="Times New Roman" w:hAnsi="Times New Roman"/>
                <w:sz w:val="28"/>
                <w:szCs w:val="28"/>
                <w:lang w:eastAsia="ar-SA"/>
              </w:rPr>
              <w:t xml:space="preserve"> годы):</w:t>
            </w:r>
          </w:p>
          <w:p w:rsidR="00873B64" w:rsidRPr="00514531" w:rsidRDefault="00873B64" w:rsidP="00873B6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935C0E">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873B64" w:rsidRPr="000E2B8A" w:rsidRDefault="00873B64" w:rsidP="00873B64">
            <w:pPr>
              <w:spacing w:after="0" w:line="240" w:lineRule="auto"/>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100%.</w:t>
            </w:r>
          </w:p>
          <w:bookmarkEnd w:id="40"/>
          <w:p w:rsidR="00873B64" w:rsidRPr="000E2B8A" w:rsidRDefault="00873B64" w:rsidP="00873B64">
            <w:pPr>
              <w:suppressAutoHyphens/>
              <w:spacing w:after="0" w:line="240" w:lineRule="auto"/>
              <w:rPr>
                <w:rFonts w:ascii="Times New Roman" w:hAnsi="Times New Roman"/>
                <w:sz w:val="28"/>
                <w:szCs w:val="28"/>
                <w:lang w:eastAsia="ar-SA"/>
              </w:rPr>
            </w:pPr>
          </w:p>
        </w:tc>
      </w:tr>
    </w:tbl>
    <w:p w:rsidR="00D52FF6" w:rsidRDefault="00D52FF6" w:rsidP="00D205E1">
      <w:pPr>
        <w:widowControl w:val="0"/>
        <w:autoSpaceDE w:val="0"/>
        <w:spacing w:after="0" w:line="240" w:lineRule="auto"/>
        <w:ind w:firstLine="540"/>
        <w:jc w:val="center"/>
        <w:rPr>
          <w:rFonts w:ascii="Times New Roman" w:hAnsi="Times New Roman"/>
          <w:sz w:val="28"/>
          <w:szCs w:val="28"/>
          <w:lang w:eastAsia="ar-SA"/>
        </w:rPr>
      </w:pPr>
    </w:p>
    <w:p w:rsidR="00873B64" w:rsidRPr="00A511A4" w:rsidRDefault="00873B64" w:rsidP="00D205E1">
      <w:pPr>
        <w:widowControl w:val="0"/>
        <w:autoSpaceDE w:val="0"/>
        <w:spacing w:after="0" w:line="240" w:lineRule="auto"/>
        <w:ind w:firstLine="540"/>
        <w:jc w:val="center"/>
        <w:rPr>
          <w:rFonts w:ascii="Times New Roman" w:hAnsi="Times New Roman"/>
          <w:sz w:val="28"/>
          <w:szCs w:val="28"/>
          <w:lang w:eastAsia="ar-SA"/>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2</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 Реализуя конституционные права граждан в сфере культуры, администрация городского поселения и муниципальные учреждения культуры на протяжении нескольких лет сталкиваются с такими системными проблемами как:</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 невысокий уровень заработной платы работников учреждений культуры, который способствует оттоку ценных профессиональных кадров.</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Разработанная подпрограмма</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Главный результат подпрограммы</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является создание условий для организации досуга, обеспечение жителей городского поселения услугами учреждений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Для достижения цели подпрограммы</w:t>
      </w:r>
      <w:r>
        <w:rPr>
          <w:rFonts w:ascii="Times New Roman" w:hAnsi="Times New Roman"/>
          <w:sz w:val="28"/>
          <w:szCs w:val="28"/>
        </w:rPr>
        <w:t xml:space="preserve"> 2</w:t>
      </w:r>
      <w:r w:rsidRPr="00A511A4">
        <w:rPr>
          <w:rFonts w:ascii="Times New Roman" w:hAnsi="Times New Roman"/>
          <w:sz w:val="28"/>
          <w:szCs w:val="28"/>
        </w:rPr>
        <w:t xml:space="preserve"> необходимо решение основных задач подпрограммы</w:t>
      </w:r>
      <w:r>
        <w:rPr>
          <w:rFonts w:ascii="Times New Roman" w:hAnsi="Times New Roman"/>
          <w:sz w:val="28"/>
          <w:szCs w:val="28"/>
        </w:rPr>
        <w:t xml:space="preserve"> 2</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 xml:space="preserve">4. Организация библиотечного обслуживания населения городского поселения.  </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t>Подпрограмма 2 реализуется в два этапа:</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t xml:space="preserve">- </w:t>
      </w:r>
      <w:r w:rsidRPr="00D90FF8">
        <w:rPr>
          <w:rFonts w:ascii="Times New Roman" w:hAnsi="Times New Roman"/>
          <w:sz w:val="28"/>
          <w:szCs w:val="28"/>
          <w:lang w:val="en-US"/>
        </w:rPr>
        <w:t>I</w:t>
      </w:r>
      <w:r w:rsidRPr="00D90FF8">
        <w:rPr>
          <w:rFonts w:ascii="Times New Roman" w:hAnsi="Times New Roman"/>
          <w:sz w:val="28"/>
          <w:szCs w:val="28"/>
        </w:rPr>
        <w:t xml:space="preserve"> этап: 2015 – 2020 годы;</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t xml:space="preserve">- </w:t>
      </w:r>
      <w:r w:rsidRPr="00D90FF8">
        <w:rPr>
          <w:rFonts w:ascii="Times New Roman" w:hAnsi="Times New Roman"/>
          <w:sz w:val="28"/>
          <w:szCs w:val="28"/>
          <w:lang w:val="en-US"/>
        </w:rPr>
        <w:t>II</w:t>
      </w:r>
      <w:r w:rsidRPr="00D90FF8">
        <w:rPr>
          <w:rFonts w:ascii="Times New Roman" w:hAnsi="Times New Roman"/>
          <w:sz w:val="28"/>
          <w:szCs w:val="28"/>
        </w:rPr>
        <w:t xml:space="preserve"> этап: 2021 –202</w:t>
      </w:r>
      <w:r w:rsidR="005D0D0E">
        <w:rPr>
          <w:rFonts w:ascii="Times New Roman" w:hAnsi="Times New Roman"/>
          <w:sz w:val="28"/>
          <w:szCs w:val="28"/>
        </w:rPr>
        <w:t>6</w:t>
      </w:r>
      <w:r w:rsidRPr="00D90FF8">
        <w:rPr>
          <w:rFonts w:ascii="Times New Roman" w:hAnsi="Times New Roman"/>
          <w:sz w:val="28"/>
          <w:szCs w:val="28"/>
        </w:rPr>
        <w:t xml:space="preserve"> годы.</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p>
    <w:p w:rsidR="00D52FF6" w:rsidRPr="00A511A4" w:rsidRDefault="00D52FF6" w:rsidP="00D90FF8">
      <w:pPr>
        <w:widowControl w:val="0"/>
        <w:autoSpaceDE w:val="0"/>
        <w:spacing w:after="0" w:line="240" w:lineRule="auto"/>
        <w:ind w:left="50" w:firstLine="400"/>
        <w:jc w:val="both"/>
        <w:rPr>
          <w:rFonts w:ascii="Times New Roman" w:hAnsi="Times New Roman"/>
          <w:sz w:val="28"/>
          <w:szCs w:val="28"/>
        </w:rPr>
      </w:pPr>
    </w:p>
    <w:p w:rsidR="00D52FF6" w:rsidRPr="00A511A4" w:rsidRDefault="00D52FF6" w:rsidP="00D205E1">
      <w:pPr>
        <w:widowControl w:val="0"/>
        <w:autoSpaceDE w:val="0"/>
        <w:spacing w:after="0" w:line="240" w:lineRule="auto"/>
        <w:ind w:left="855"/>
        <w:jc w:val="both"/>
        <w:rPr>
          <w:rFonts w:ascii="Times New Roman" w:hAnsi="Times New Roman"/>
          <w:sz w:val="28"/>
          <w:szCs w:val="28"/>
        </w:rPr>
      </w:pPr>
      <w:r w:rsidRPr="00A511A4">
        <w:rPr>
          <w:rFonts w:ascii="Times New Roman" w:hAnsi="Times New Roman"/>
          <w:b/>
          <w:bCs/>
          <w:sz w:val="28"/>
          <w:szCs w:val="28"/>
        </w:rPr>
        <w:t>3.Обоснование выделения системы мероприятий</w:t>
      </w:r>
      <w:r w:rsidR="00873B64">
        <w:rPr>
          <w:rFonts w:ascii="Times New Roman" w:hAnsi="Times New Roman"/>
          <w:b/>
          <w:bCs/>
          <w:sz w:val="28"/>
          <w:szCs w:val="28"/>
        </w:rPr>
        <w:t xml:space="preserve"> и краткое описание основных мероприятий </w:t>
      </w:r>
      <w:r w:rsidRPr="00A511A4">
        <w:rPr>
          <w:rFonts w:ascii="Times New Roman" w:hAnsi="Times New Roman"/>
          <w:b/>
          <w:bCs/>
          <w:sz w:val="28"/>
          <w:szCs w:val="28"/>
        </w:rPr>
        <w:t xml:space="preserve">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left="17" w:firstLine="50"/>
        <w:jc w:val="both"/>
        <w:rPr>
          <w:rFonts w:ascii="Times New Roman" w:hAnsi="Times New Roman"/>
          <w:sz w:val="28"/>
          <w:szCs w:val="28"/>
        </w:rPr>
      </w:pPr>
    </w:p>
    <w:p w:rsidR="00D52FF6" w:rsidRPr="00A511A4" w:rsidRDefault="00D52FF6" w:rsidP="00D205E1">
      <w:pPr>
        <w:widowControl w:val="0"/>
        <w:autoSpaceDE w:val="0"/>
        <w:spacing w:after="0" w:line="240" w:lineRule="auto"/>
        <w:ind w:left="17" w:firstLine="50"/>
        <w:rPr>
          <w:rFonts w:ascii="Times New Roman" w:hAnsi="Times New Roman"/>
          <w:sz w:val="28"/>
          <w:szCs w:val="28"/>
        </w:rPr>
      </w:pPr>
      <w:r w:rsidRPr="00A511A4">
        <w:rPr>
          <w:rFonts w:ascii="Times New Roman" w:hAnsi="Times New Roman"/>
          <w:sz w:val="28"/>
          <w:szCs w:val="28"/>
        </w:rPr>
        <w:t>Основными направлениями реализации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являются: </w:t>
      </w:r>
    </w:p>
    <w:p w:rsidR="00D52FF6" w:rsidRPr="00A511A4" w:rsidRDefault="00D52FF6" w:rsidP="00E42AF8">
      <w:pPr>
        <w:widowControl w:val="0"/>
        <w:autoSpaceDE w:val="0"/>
        <w:spacing w:after="0" w:line="240" w:lineRule="auto"/>
        <w:ind w:left="17" w:hanging="17"/>
        <w:jc w:val="both"/>
        <w:rPr>
          <w:rFonts w:ascii="Times New Roman" w:hAnsi="Times New Roman"/>
          <w:sz w:val="28"/>
          <w:szCs w:val="28"/>
        </w:rPr>
      </w:pPr>
      <w:r w:rsidRPr="00A511A4">
        <w:rPr>
          <w:rFonts w:ascii="Times New Roman" w:hAnsi="Times New Roman"/>
          <w:sz w:val="28"/>
          <w:szCs w:val="28"/>
        </w:rPr>
        <w:t xml:space="preserve">     1. Развитие и содержание дома культуры на территории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Данное направление включает в себя следующие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1.1. Организация текущего ремонта дома</w:t>
      </w:r>
      <w:r w:rsidRPr="00A511A4">
        <w:rPr>
          <w:rFonts w:ascii="Times New Roman" w:hAnsi="Times New Roman"/>
          <w:sz w:val="28"/>
          <w:szCs w:val="28"/>
        </w:rPr>
        <w:t xml:space="preserve"> культуры, ч</w:t>
      </w:r>
      <w:r>
        <w:rPr>
          <w:rFonts w:ascii="Times New Roman" w:hAnsi="Times New Roman"/>
          <w:sz w:val="28"/>
          <w:szCs w:val="28"/>
        </w:rPr>
        <w:t xml:space="preserve">то обеспечит его соответствие санитарным нормам и правилам </w:t>
      </w:r>
      <w:r w:rsidRPr="00A511A4">
        <w:rPr>
          <w:rFonts w:ascii="Times New Roman" w:hAnsi="Times New Roman"/>
          <w:sz w:val="28"/>
          <w:szCs w:val="28"/>
        </w:rPr>
        <w:t xml:space="preserve">и подготовку коммунальной инфраструктуры к зимнему периоду.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1.3. Разв</w:t>
      </w:r>
      <w:r>
        <w:rPr>
          <w:rFonts w:ascii="Times New Roman" w:hAnsi="Times New Roman"/>
          <w:sz w:val="28"/>
          <w:szCs w:val="28"/>
        </w:rPr>
        <w:t xml:space="preserve">итие   материально-технической базы дома культуры. </w:t>
      </w:r>
      <w:r w:rsidRPr="00A511A4">
        <w:rPr>
          <w:rFonts w:ascii="Times New Roman" w:hAnsi="Times New Roman"/>
          <w:sz w:val="28"/>
          <w:szCs w:val="28"/>
        </w:rPr>
        <w:t>В   рамках мероприятия осуществляется приобретение основных средств,</w:t>
      </w:r>
      <w:r>
        <w:rPr>
          <w:rFonts w:ascii="Times New Roman" w:hAnsi="Times New Roman"/>
          <w:sz w:val="28"/>
          <w:szCs w:val="28"/>
        </w:rPr>
        <w:t xml:space="preserve"> необходимых для обеспечения деятельности и оказания муниципальных </w:t>
      </w:r>
      <w:r w:rsidRPr="00A511A4">
        <w:rPr>
          <w:rFonts w:ascii="Times New Roman" w:hAnsi="Times New Roman"/>
          <w:sz w:val="28"/>
          <w:szCs w:val="28"/>
        </w:rPr>
        <w:t>услуг.</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1.4. Обеспечен</w:t>
      </w:r>
      <w:r>
        <w:rPr>
          <w:rFonts w:ascii="Times New Roman" w:hAnsi="Times New Roman"/>
          <w:sz w:val="28"/>
          <w:szCs w:val="28"/>
        </w:rPr>
        <w:t xml:space="preserve">ие предоставления населению </w:t>
      </w:r>
      <w:r w:rsidRPr="00A511A4">
        <w:rPr>
          <w:rFonts w:ascii="Times New Roman" w:hAnsi="Times New Roman"/>
          <w:sz w:val="28"/>
          <w:szCs w:val="28"/>
        </w:rPr>
        <w:t>п</w:t>
      </w:r>
      <w:r>
        <w:rPr>
          <w:rFonts w:ascii="Times New Roman" w:hAnsi="Times New Roman"/>
          <w:sz w:val="28"/>
          <w:szCs w:val="28"/>
        </w:rPr>
        <w:t>оселения муниципальных   услуг в сфере культуры. В рамках мероприятия ежегодно</w:t>
      </w:r>
      <w:r w:rsidRPr="00A511A4">
        <w:rPr>
          <w:rFonts w:ascii="Times New Roman" w:hAnsi="Times New Roman"/>
          <w:sz w:val="28"/>
          <w:szCs w:val="28"/>
        </w:rPr>
        <w:t xml:space="preserve"> утв</w:t>
      </w:r>
      <w:r>
        <w:rPr>
          <w:rFonts w:ascii="Times New Roman" w:hAnsi="Times New Roman"/>
          <w:sz w:val="28"/>
          <w:szCs w:val="28"/>
        </w:rPr>
        <w:t xml:space="preserve">ерждаются     муниципальные задания на оказание следующих </w:t>
      </w:r>
      <w:r w:rsidRPr="00A511A4">
        <w:rPr>
          <w:rFonts w:ascii="Times New Roman" w:hAnsi="Times New Roman"/>
          <w:sz w:val="28"/>
          <w:szCs w:val="28"/>
        </w:rPr>
        <w:t xml:space="preserve">муниципальных услуг в сфере культуры: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кул</w:t>
      </w:r>
      <w:r>
        <w:rPr>
          <w:rFonts w:ascii="Times New Roman" w:hAnsi="Times New Roman"/>
          <w:sz w:val="28"/>
          <w:szCs w:val="28"/>
        </w:rPr>
        <w:t xml:space="preserve">ьтурно-массовых мероприятий для </w:t>
      </w:r>
      <w:r w:rsidRPr="00A511A4">
        <w:rPr>
          <w:rFonts w:ascii="Times New Roman" w:hAnsi="Times New Roman"/>
          <w:sz w:val="28"/>
          <w:szCs w:val="28"/>
        </w:rPr>
        <w:t xml:space="preserve">жителей поселения  (фестивалей,  конкурсов,  творческих  вечеров,  концертов,  театральных представлений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 организация деятельности клубов по интересам, творческих</w:t>
      </w:r>
      <w:r w:rsidRPr="00A511A4">
        <w:rPr>
          <w:rFonts w:ascii="Times New Roman" w:hAnsi="Times New Roman"/>
          <w:sz w:val="28"/>
          <w:szCs w:val="28"/>
        </w:rPr>
        <w:t xml:space="preserve"> кружков,  коллективов народного творчества.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2. Организация культурно-массовых мероприятий </w:t>
      </w:r>
      <w:r w:rsidRPr="00A511A4">
        <w:rPr>
          <w:rFonts w:ascii="Times New Roman" w:hAnsi="Times New Roman"/>
          <w:sz w:val="28"/>
          <w:szCs w:val="28"/>
        </w:rPr>
        <w:t>на территории   поселения.</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предполагает реализацию следующих мероприятий: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2.2.  Организация мероприятий, приуроченных к Дню защитника Отечества, в рамках которых проводится праздничный концерт, творческие конкурсы и др.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2.3.  Организация мероприятий, приуроченных к М</w:t>
      </w:r>
      <w:r>
        <w:rPr>
          <w:rFonts w:ascii="Times New Roman" w:hAnsi="Times New Roman"/>
          <w:sz w:val="28"/>
          <w:szCs w:val="28"/>
        </w:rPr>
        <w:t xml:space="preserve">еждународному женскому дню, в рамках которых проводится праздничный </w:t>
      </w:r>
      <w:r w:rsidRPr="00A511A4">
        <w:rPr>
          <w:rFonts w:ascii="Times New Roman" w:hAnsi="Times New Roman"/>
          <w:sz w:val="28"/>
          <w:szCs w:val="28"/>
        </w:rPr>
        <w:t>концерт.</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2.4.   Организаци</w:t>
      </w:r>
      <w:r>
        <w:rPr>
          <w:rFonts w:ascii="Times New Roman" w:hAnsi="Times New Roman"/>
          <w:sz w:val="28"/>
          <w:szCs w:val="28"/>
        </w:rPr>
        <w:t>я   мероприятий, приуроченных ко</w:t>
      </w:r>
      <w:r w:rsidRPr="00A511A4">
        <w:rPr>
          <w:rFonts w:ascii="Times New Roman" w:hAnsi="Times New Roman"/>
          <w:sz w:val="28"/>
          <w:szCs w:val="28"/>
        </w:rPr>
        <w:t xml:space="preserve">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D52FF6" w:rsidRPr="00A511A4" w:rsidRDefault="00D52FF6" w:rsidP="00E42AF8">
      <w:pPr>
        <w:widowControl w:val="0"/>
        <w:tabs>
          <w:tab w:val="left" w:pos="17"/>
        </w:tabs>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2.6. Организация мероприятий, приуроченных ко Дню молодежи.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2.7. Организация мероприятий, приуроченных ко Дню семьи, любви и верности.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2.8.  Организация мероприятий, приуроченных ко Дню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В рамках мероприятий </w:t>
      </w:r>
      <w:r w:rsidRPr="00A511A4">
        <w:rPr>
          <w:rFonts w:ascii="Times New Roman" w:hAnsi="Times New Roman"/>
          <w:sz w:val="28"/>
          <w:szCs w:val="28"/>
        </w:rPr>
        <w:t>2</w:t>
      </w:r>
      <w:r>
        <w:rPr>
          <w:rFonts w:ascii="Times New Roman" w:hAnsi="Times New Roman"/>
          <w:sz w:val="28"/>
          <w:szCs w:val="28"/>
        </w:rPr>
        <w:t xml:space="preserve">.6.-2.8. организуются массовые </w:t>
      </w:r>
      <w:r w:rsidRPr="00A511A4">
        <w:rPr>
          <w:rFonts w:ascii="Times New Roman" w:hAnsi="Times New Roman"/>
          <w:sz w:val="28"/>
          <w:szCs w:val="28"/>
        </w:rPr>
        <w:t>гу</w:t>
      </w:r>
      <w:r>
        <w:rPr>
          <w:rFonts w:ascii="Times New Roman" w:hAnsi="Times New Roman"/>
          <w:sz w:val="28"/>
          <w:szCs w:val="28"/>
        </w:rPr>
        <w:t xml:space="preserve">ляния,   ярмарки,  спортивные и </w:t>
      </w:r>
      <w:r w:rsidRPr="00A511A4">
        <w:rPr>
          <w:rFonts w:ascii="Times New Roman" w:hAnsi="Times New Roman"/>
          <w:sz w:val="28"/>
          <w:szCs w:val="28"/>
        </w:rPr>
        <w:t>р</w:t>
      </w:r>
      <w:r>
        <w:rPr>
          <w:rFonts w:ascii="Times New Roman" w:hAnsi="Times New Roman"/>
          <w:sz w:val="28"/>
          <w:szCs w:val="28"/>
        </w:rPr>
        <w:t xml:space="preserve">азвлекательные соревнования, игры и </w:t>
      </w:r>
      <w:r w:rsidRPr="00A511A4">
        <w:rPr>
          <w:rFonts w:ascii="Times New Roman" w:hAnsi="Times New Roman"/>
          <w:sz w:val="28"/>
          <w:szCs w:val="28"/>
        </w:rPr>
        <w:t>конкурсы,   праздничные  концерты для жителей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2.9.  </w:t>
      </w:r>
      <w:r w:rsidRPr="00A511A4">
        <w:rPr>
          <w:rFonts w:ascii="Times New Roman" w:hAnsi="Times New Roman"/>
          <w:sz w:val="28"/>
          <w:szCs w:val="28"/>
        </w:rPr>
        <w:t>Организаци</w:t>
      </w:r>
      <w:r>
        <w:rPr>
          <w:rFonts w:ascii="Times New Roman" w:hAnsi="Times New Roman"/>
          <w:sz w:val="28"/>
          <w:szCs w:val="28"/>
        </w:rPr>
        <w:t xml:space="preserve">я мероприятий, приуроченных ко Дню матери, в </w:t>
      </w:r>
      <w:r w:rsidRPr="00A511A4">
        <w:rPr>
          <w:rFonts w:ascii="Times New Roman" w:hAnsi="Times New Roman"/>
          <w:sz w:val="28"/>
          <w:szCs w:val="28"/>
        </w:rPr>
        <w:t>рамках которого проводится праздничный концерт и чествование матерей многодетных семей, проживающих на территории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2.10. </w:t>
      </w:r>
      <w:r w:rsidRPr="00A511A4">
        <w:rPr>
          <w:rFonts w:ascii="Times New Roman" w:hAnsi="Times New Roman"/>
          <w:sz w:val="28"/>
          <w:szCs w:val="28"/>
        </w:rPr>
        <w:t>Организ</w:t>
      </w:r>
      <w:r>
        <w:rPr>
          <w:rFonts w:ascii="Times New Roman" w:hAnsi="Times New Roman"/>
          <w:sz w:val="28"/>
          <w:szCs w:val="28"/>
        </w:rPr>
        <w:t xml:space="preserve">ация мероприятий, приуроченных к Новому году, в  </w:t>
      </w:r>
      <w:r w:rsidRPr="00A511A4">
        <w:rPr>
          <w:rFonts w:ascii="Times New Roman" w:hAnsi="Times New Roman"/>
          <w:sz w:val="28"/>
          <w:szCs w:val="28"/>
        </w:rPr>
        <w:t>рамках которого проводится праздничный концерт, гуляния, конкурсы.</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3.  Организация библиотечного обслуживания населения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3.1.  Содержание имущества библиотек,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3.2. Развитие материально-технической базы библиотек.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3.3. Обеспечение предоставления населению</w:t>
      </w:r>
      <w:r w:rsidRPr="00A511A4">
        <w:rPr>
          <w:rFonts w:ascii="Times New Roman" w:hAnsi="Times New Roman"/>
          <w:sz w:val="28"/>
          <w:szCs w:val="28"/>
        </w:rPr>
        <w:t xml:space="preserve"> поселения муниципальных   услуг библиотек.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В рамках мероприятия утверждаются муниципальные задания на оказание следующих муниципальных услуг: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выдача и обеспечение сохранности фондов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справочно-библиографическое обслуживание населения;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и проведение читательских конференций, литературных вечеров,  </w:t>
      </w:r>
      <w:proofErr w:type="spellStart"/>
      <w:r w:rsidRPr="00A511A4">
        <w:rPr>
          <w:rFonts w:ascii="Times New Roman" w:hAnsi="Times New Roman"/>
          <w:sz w:val="28"/>
          <w:szCs w:val="28"/>
        </w:rPr>
        <w:t>книжно</w:t>
      </w:r>
      <w:proofErr w:type="spellEnd"/>
      <w:r w:rsidRPr="00A511A4">
        <w:rPr>
          <w:rFonts w:ascii="Times New Roman" w:hAnsi="Times New Roman"/>
          <w:sz w:val="28"/>
          <w:szCs w:val="28"/>
        </w:rPr>
        <w:t xml:space="preserve">-иллюстративных выставок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предоставление места в читальном зале;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методическое обслуживание пользователей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Мероприятие  реализуется  посредством передачи  полномочий  городского поселения к муниципальному </w:t>
      </w:r>
      <w:r w:rsidRPr="00A511A4">
        <w:rPr>
          <w:rFonts w:ascii="Times New Roman" w:hAnsi="Times New Roman"/>
          <w:sz w:val="28"/>
          <w:szCs w:val="28"/>
        </w:rPr>
        <w:t xml:space="preserve">району «Белгородский </w:t>
      </w:r>
      <w:r>
        <w:rPr>
          <w:rFonts w:ascii="Times New Roman" w:hAnsi="Times New Roman"/>
          <w:sz w:val="28"/>
          <w:szCs w:val="28"/>
        </w:rPr>
        <w:t>район» по библиотечному делу и заключением соглашения</w:t>
      </w:r>
      <w:r w:rsidRPr="00A511A4">
        <w:rPr>
          <w:rFonts w:ascii="Times New Roman" w:hAnsi="Times New Roman"/>
          <w:sz w:val="28"/>
          <w:szCs w:val="28"/>
        </w:rPr>
        <w:t xml:space="preserve"> с  Администрацией Белгородского района.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4.1. </w:t>
      </w:r>
      <w:r w:rsidRPr="00A511A4">
        <w:rPr>
          <w:rFonts w:ascii="Times New Roman" w:hAnsi="Times New Roman"/>
          <w:sz w:val="28"/>
          <w:szCs w:val="28"/>
        </w:rPr>
        <w:t xml:space="preserve"> Организация ремонта и благоустройства памятников </w:t>
      </w:r>
      <w:r>
        <w:rPr>
          <w:rFonts w:ascii="Times New Roman" w:hAnsi="Times New Roman"/>
          <w:sz w:val="28"/>
          <w:szCs w:val="28"/>
        </w:rPr>
        <w:t>воинской славы на территории</w:t>
      </w:r>
      <w:r w:rsidRPr="00A511A4">
        <w:rPr>
          <w:rFonts w:ascii="Times New Roman" w:hAnsi="Times New Roman"/>
          <w:sz w:val="28"/>
          <w:szCs w:val="28"/>
        </w:rPr>
        <w:t xml:space="preserve"> поселения, с целью сохранений объектов культурного наследия и поддержания данных объектов в хорошем состоянии.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4.2.  Организация конкурса работ школьников поселения, посвященных объектам культурного нас</w:t>
      </w:r>
      <w:r>
        <w:rPr>
          <w:rFonts w:ascii="Times New Roman" w:hAnsi="Times New Roman"/>
          <w:sz w:val="28"/>
          <w:szCs w:val="28"/>
        </w:rPr>
        <w:t xml:space="preserve">ледия на территории городского </w:t>
      </w:r>
      <w:r w:rsidRPr="00A511A4">
        <w:rPr>
          <w:rFonts w:ascii="Times New Roman" w:hAnsi="Times New Roman"/>
          <w:sz w:val="28"/>
          <w:szCs w:val="28"/>
        </w:rPr>
        <w:t>поселения.</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t xml:space="preserve">Реализация комплекса мероприятий подпрограммы </w:t>
      </w:r>
      <w:r>
        <w:rPr>
          <w:rFonts w:ascii="Times New Roman" w:hAnsi="Times New Roman"/>
          <w:sz w:val="28"/>
          <w:szCs w:val="28"/>
        </w:rPr>
        <w:t xml:space="preserve">2 </w:t>
      </w:r>
      <w:r w:rsidRPr="00A511A4">
        <w:rPr>
          <w:rFonts w:ascii="Times New Roman" w:hAnsi="Times New Roman"/>
          <w:sz w:val="28"/>
          <w:szCs w:val="28"/>
        </w:rPr>
        <w:t>обеспечит:</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увеличение численности участников культурно-массовых мероприятий;</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эффективное использование возможностей искусства в повышении нравственного и эстетического уровня населения;</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исполнение муниципальных функций культуры в соответствии с действующим законодательством;</w:t>
      </w:r>
    </w:p>
    <w:p w:rsidR="00D52FF6" w:rsidRPr="00A511A4" w:rsidRDefault="00D52FF6" w:rsidP="00E42AF8">
      <w:pPr>
        <w:widowControl w:val="0"/>
        <w:autoSpaceDE w:val="0"/>
        <w:spacing w:after="0" w:line="240" w:lineRule="auto"/>
        <w:ind w:firstLine="50"/>
        <w:jc w:val="both"/>
        <w:rPr>
          <w:rFonts w:ascii="Times New Roman" w:hAnsi="Times New Roman"/>
          <w:sz w:val="28"/>
          <w:szCs w:val="28"/>
        </w:rPr>
      </w:pPr>
      <w:r w:rsidRPr="00A511A4">
        <w:rPr>
          <w:rFonts w:ascii="Times New Roman" w:hAnsi="Times New Roman"/>
          <w:sz w:val="28"/>
          <w:szCs w:val="28"/>
        </w:rPr>
        <w:t>- осуществление мер поддержки в сфере развития культуры и искусства.</w:t>
      </w:r>
    </w:p>
    <w:p w:rsidR="00D52FF6" w:rsidRPr="00A511A4" w:rsidRDefault="00D52FF6" w:rsidP="00E42AF8">
      <w:pPr>
        <w:widowControl w:val="0"/>
        <w:numPr>
          <w:ilvl w:val="0"/>
          <w:numId w:val="8"/>
        </w:numPr>
        <w:tabs>
          <w:tab w:val="num" w:pos="426"/>
        </w:tabs>
        <w:suppressAutoHyphens/>
        <w:autoSpaceDE w:val="0"/>
        <w:spacing w:after="0" w:line="240" w:lineRule="auto"/>
        <w:ind w:left="142" w:firstLine="218"/>
        <w:jc w:val="both"/>
        <w:rPr>
          <w:rFonts w:ascii="Times New Roman" w:hAnsi="Times New Roman"/>
          <w:sz w:val="28"/>
          <w:szCs w:val="28"/>
        </w:rPr>
      </w:pPr>
      <w:r w:rsidRPr="00A511A4">
        <w:rPr>
          <w:rFonts w:ascii="Times New Roman" w:hAnsi="Times New Roman"/>
          <w:sz w:val="28"/>
          <w:szCs w:val="28"/>
        </w:rPr>
        <w:t>Увеличение уровня удовлетворенности населения качеством предоставления муниципальных услуг в сфере культуры.</w:t>
      </w:r>
    </w:p>
    <w:p w:rsidR="00D52FF6" w:rsidRPr="00A511A4" w:rsidRDefault="00D52FF6" w:rsidP="00E42AF8">
      <w:pPr>
        <w:widowControl w:val="0"/>
        <w:autoSpaceDE w:val="0"/>
        <w:spacing w:after="0" w:line="240" w:lineRule="auto"/>
        <w:ind w:left="360"/>
        <w:jc w:val="both"/>
        <w:rPr>
          <w:rFonts w:ascii="Times New Roman" w:hAnsi="Times New Roman"/>
          <w:sz w:val="28"/>
          <w:szCs w:val="28"/>
        </w:rPr>
      </w:pPr>
    </w:p>
    <w:p w:rsidR="00D52FF6" w:rsidRPr="00A511A4" w:rsidRDefault="00D52FF6" w:rsidP="00873B64">
      <w:pPr>
        <w:numPr>
          <w:ilvl w:val="0"/>
          <w:numId w:val="9"/>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2</w:t>
      </w:r>
      <w:r w:rsidR="00873B64">
        <w:rPr>
          <w:rFonts w:ascii="Times New Roman" w:hAnsi="Times New Roman"/>
          <w:b/>
          <w:sz w:val="28"/>
          <w:szCs w:val="28"/>
        </w:rPr>
        <w:t>, перечень показателей подпрограммы 2</w:t>
      </w:r>
    </w:p>
    <w:p w:rsidR="00D52FF6" w:rsidRPr="00A511A4" w:rsidRDefault="00D52FF6" w:rsidP="00E42AF8">
      <w:pPr>
        <w:widowControl w:val="0"/>
        <w:autoSpaceDE w:val="0"/>
        <w:spacing w:after="0" w:line="240" w:lineRule="auto"/>
        <w:ind w:firstLine="540"/>
        <w:jc w:val="both"/>
        <w:rPr>
          <w:rFonts w:ascii="Times New Roman" w:hAnsi="Times New Roman"/>
          <w:b/>
          <w:bCs/>
          <w:color w:val="000000"/>
          <w:sz w:val="28"/>
          <w:szCs w:val="28"/>
          <w:shd w:val="clear" w:color="auto" w:fill="FFFF00"/>
        </w:rPr>
      </w:pPr>
    </w:p>
    <w:p w:rsidR="00873B64" w:rsidRDefault="00873B64" w:rsidP="00873B64">
      <w:pPr>
        <w:spacing w:after="0" w:line="240" w:lineRule="auto"/>
        <w:ind w:firstLine="360"/>
        <w:jc w:val="both"/>
        <w:rPr>
          <w:rFonts w:ascii="Times New Roman" w:hAnsi="Times New Roman"/>
          <w:sz w:val="28"/>
          <w:szCs w:val="28"/>
        </w:rPr>
      </w:pPr>
      <w:bookmarkStart w:id="43" w:name="OLE_LINK29"/>
      <w:r w:rsidRPr="00216549">
        <w:rPr>
          <w:rFonts w:ascii="Times New Roman" w:hAnsi="Times New Roman"/>
          <w:sz w:val="28"/>
          <w:szCs w:val="28"/>
        </w:rPr>
        <w:t xml:space="preserve">По </w:t>
      </w:r>
      <w:r w:rsidR="002C6421">
        <w:rPr>
          <w:rFonts w:ascii="Times New Roman" w:hAnsi="Times New Roman"/>
          <w:sz w:val="28"/>
          <w:szCs w:val="28"/>
        </w:rPr>
        <w:t>итогам реализации подпрограммы 2</w:t>
      </w:r>
      <w:r w:rsidRPr="00216549">
        <w:rPr>
          <w:rFonts w:ascii="Times New Roman" w:hAnsi="Times New Roman"/>
          <w:sz w:val="28"/>
          <w:szCs w:val="28"/>
        </w:rPr>
        <w:t xml:space="preserve"> будут достигнуты следующие конечные результаты:</w:t>
      </w:r>
    </w:p>
    <w:p w:rsidR="00873B64" w:rsidRDefault="00873B64" w:rsidP="00873B64">
      <w:pPr>
        <w:spacing w:after="0" w:line="240" w:lineRule="auto"/>
        <w:ind w:firstLine="360"/>
        <w:jc w:val="both"/>
        <w:rPr>
          <w:rFonts w:ascii="Times New Roman" w:hAnsi="Times New Roman"/>
          <w:sz w:val="28"/>
          <w:szCs w:val="28"/>
        </w:rPr>
      </w:pPr>
    </w:p>
    <w:bookmarkEnd w:id="43"/>
    <w:p w:rsidR="00873B64" w:rsidRDefault="00873B64" w:rsidP="00873B64">
      <w:pPr>
        <w:suppressAutoHyphens/>
        <w:spacing w:after="0" w:line="240" w:lineRule="auto"/>
        <w:ind w:firstLine="709"/>
        <w:jc w:val="both"/>
        <w:rPr>
          <w:rFonts w:ascii="Times New Roman" w:hAnsi="Times New Roman"/>
          <w:sz w:val="28"/>
          <w:szCs w:val="28"/>
          <w:lang w:eastAsia="ar-SA"/>
        </w:rPr>
      </w:pPr>
      <w:r w:rsidRPr="00514531">
        <w:rPr>
          <w:rFonts w:ascii="Times New Roman" w:hAnsi="Times New Roman"/>
          <w:sz w:val="28"/>
          <w:szCs w:val="28"/>
          <w:lang w:val="en-US" w:eastAsia="ar-SA"/>
        </w:rPr>
        <w:t>I</w:t>
      </w:r>
      <w:r w:rsidRPr="00514531">
        <w:rPr>
          <w:rFonts w:ascii="Times New Roman" w:hAnsi="Times New Roman"/>
          <w:sz w:val="28"/>
          <w:szCs w:val="28"/>
          <w:lang w:eastAsia="ar-SA"/>
        </w:rPr>
        <w:t xml:space="preserve"> этап реализации подпрограммы 2 (2015 – 2020 годы):</w:t>
      </w:r>
    </w:p>
    <w:p w:rsidR="00873B64" w:rsidRPr="00514531" w:rsidRDefault="00873B64" w:rsidP="00873B6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873B64" w:rsidRPr="000E2B8A" w:rsidRDefault="00873B64" w:rsidP="00873B64">
      <w:pPr>
        <w:spacing w:after="0" w:line="240" w:lineRule="auto"/>
        <w:ind w:firstLine="709"/>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95%.</w:t>
      </w:r>
    </w:p>
    <w:p w:rsidR="00873B64" w:rsidRDefault="00873B64" w:rsidP="00873B64">
      <w:pPr>
        <w:widowControl w:val="0"/>
        <w:suppressAutoHyphens/>
        <w:autoSpaceDE w:val="0"/>
        <w:snapToGrid w:val="0"/>
        <w:spacing w:after="0" w:line="240" w:lineRule="auto"/>
        <w:ind w:firstLine="709"/>
        <w:jc w:val="both"/>
        <w:rPr>
          <w:rFonts w:ascii="Times New Roman" w:hAnsi="Times New Roman"/>
          <w:sz w:val="28"/>
          <w:szCs w:val="28"/>
        </w:rPr>
      </w:pPr>
    </w:p>
    <w:p w:rsidR="00873B64" w:rsidRDefault="00873B64" w:rsidP="00873B64">
      <w:pPr>
        <w:suppressAutoHyphens/>
        <w:spacing w:after="0" w:line="240" w:lineRule="auto"/>
        <w:ind w:firstLine="709"/>
        <w:rPr>
          <w:rFonts w:ascii="Times New Roman" w:hAnsi="Times New Roman"/>
          <w:sz w:val="28"/>
          <w:szCs w:val="28"/>
          <w:lang w:eastAsia="ar-SA"/>
        </w:rPr>
      </w:pPr>
      <w:r w:rsidRPr="00514531">
        <w:rPr>
          <w:rFonts w:ascii="Times New Roman" w:hAnsi="Times New Roman"/>
          <w:sz w:val="28"/>
          <w:szCs w:val="28"/>
          <w:lang w:val="en-US" w:eastAsia="ar-SA"/>
        </w:rPr>
        <w:t>II</w:t>
      </w:r>
      <w:r w:rsidRPr="00514531">
        <w:rPr>
          <w:rFonts w:ascii="Times New Roman" w:hAnsi="Times New Roman"/>
          <w:sz w:val="28"/>
          <w:szCs w:val="28"/>
          <w:lang w:eastAsia="ar-SA"/>
        </w:rPr>
        <w:t xml:space="preserve"> этап реализации подпрограммы 2 (2021 – 202</w:t>
      </w:r>
      <w:r w:rsidR="0020262E">
        <w:rPr>
          <w:rFonts w:ascii="Times New Roman" w:hAnsi="Times New Roman"/>
          <w:sz w:val="28"/>
          <w:szCs w:val="28"/>
          <w:lang w:eastAsia="ar-SA"/>
        </w:rPr>
        <w:t>6</w:t>
      </w:r>
      <w:r w:rsidRPr="00514531">
        <w:rPr>
          <w:rFonts w:ascii="Times New Roman" w:hAnsi="Times New Roman"/>
          <w:sz w:val="28"/>
          <w:szCs w:val="28"/>
          <w:lang w:eastAsia="ar-SA"/>
        </w:rPr>
        <w:t xml:space="preserve"> годы):</w:t>
      </w:r>
    </w:p>
    <w:p w:rsidR="00873B64" w:rsidRPr="00514531" w:rsidRDefault="00873B64" w:rsidP="00873B6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20262E">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D90FF8" w:rsidRPr="00A511A4" w:rsidRDefault="00873B64" w:rsidP="00873B64">
      <w:pPr>
        <w:spacing w:after="0" w:line="240" w:lineRule="auto"/>
        <w:ind w:firstLine="709"/>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100%.</w:t>
      </w:r>
    </w:p>
    <w:p w:rsidR="00D52FF6" w:rsidRPr="00A511A4" w:rsidRDefault="00D52FF6" w:rsidP="00E42AF8">
      <w:pPr>
        <w:widowControl w:val="0"/>
        <w:autoSpaceDE w:val="0"/>
        <w:spacing w:after="0" w:line="240" w:lineRule="auto"/>
        <w:jc w:val="both"/>
        <w:rPr>
          <w:rFonts w:ascii="Times New Roman" w:hAnsi="Times New Roman"/>
          <w:sz w:val="28"/>
          <w:szCs w:val="28"/>
        </w:rPr>
      </w:pPr>
    </w:p>
    <w:p w:rsidR="00873B64" w:rsidRPr="00A511A4" w:rsidRDefault="00873B64" w:rsidP="00873B64">
      <w:pPr>
        <w:numPr>
          <w:ilvl w:val="0"/>
          <w:numId w:val="9"/>
        </w:numPr>
        <w:suppressAutoHyphens/>
        <w:spacing w:after="0" w:line="240" w:lineRule="auto"/>
        <w:jc w:val="center"/>
        <w:rPr>
          <w:rFonts w:ascii="Times New Roman" w:hAnsi="Times New Roman"/>
          <w:b/>
          <w:sz w:val="28"/>
          <w:szCs w:val="28"/>
        </w:rPr>
      </w:pPr>
      <w:bookmarkStart w:id="44" w:name="OLE_LINK31"/>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2 (в разрезе главных распорядителей средств районного бюджета, основных мероприятий, а также по годам реализации подпрограммы 2)</w:t>
      </w:r>
    </w:p>
    <w:bookmarkEnd w:id="44"/>
    <w:p w:rsidR="00D52FF6" w:rsidRPr="00A511A4" w:rsidRDefault="00D52FF6" w:rsidP="00873B64">
      <w:pPr>
        <w:suppressAutoHyphens/>
        <w:spacing w:after="0" w:line="240" w:lineRule="auto"/>
        <w:ind w:left="360"/>
        <w:rPr>
          <w:rFonts w:ascii="Times New Roman" w:hAnsi="Times New Roman"/>
          <w:b/>
          <w:sz w:val="28"/>
          <w:szCs w:val="28"/>
        </w:rPr>
      </w:pP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2</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w:t>
      </w:r>
      <w:r w:rsidRPr="00455848">
        <w:rPr>
          <w:rFonts w:ascii="Times New Roman" w:hAnsi="Times New Roman"/>
          <w:sz w:val="28"/>
          <w:szCs w:val="28"/>
        </w:rPr>
        <w:t>в</w:t>
      </w:r>
      <w:r w:rsidR="00873B64">
        <w:rPr>
          <w:rFonts w:ascii="Times New Roman" w:hAnsi="Times New Roman"/>
          <w:sz w:val="28"/>
          <w:szCs w:val="28"/>
        </w:rPr>
        <w:t xml:space="preserve"> форме 1 и форме 2</w:t>
      </w:r>
      <w:r w:rsidRPr="00455848">
        <w:rPr>
          <w:rFonts w:ascii="Times New Roman" w:hAnsi="Times New Roman"/>
          <w:sz w:val="28"/>
          <w:szCs w:val="28"/>
        </w:rPr>
        <w:t xml:space="preserve"> </w:t>
      </w:r>
      <w:hyperlink r:id="rId9" w:anchor="Par809" w:history="1">
        <w:r w:rsidR="00873B64">
          <w:rPr>
            <w:rStyle w:val="a3"/>
            <w:rFonts w:ascii="Times New Roman" w:hAnsi="Times New Roman"/>
            <w:color w:val="auto"/>
            <w:sz w:val="28"/>
            <w:szCs w:val="28"/>
          </w:rPr>
          <w:t>приложения</w:t>
        </w:r>
        <w:r w:rsidRPr="00455848">
          <w:rPr>
            <w:rStyle w:val="a3"/>
            <w:rFonts w:ascii="Times New Roman" w:hAnsi="Times New Roman"/>
            <w:color w:val="auto"/>
            <w:sz w:val="28"/>
            <w:szCs w:val="28"/>
          </w:rPr>
          <w:t xml:space="preserve"> № </w:t>
        </w:r>
      </w:hyperlink>
      <w:r w:rsidR="00873B64">
        <w:rPr>
          <w:rFonts w:ascii="Times New Roman" w:hAnsi="Times New Roman"/>
          <w:sz w:val="28"/>
          <w:szCs w:val="28"/>
        </w:rPr>
        <w:t>1 к муниципальной п</w:t>
      </w:r>
      <w:r w:rsidRPr="00A511A4">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2 </w:t>
      </w:r>
      <w:r w:rsidRPr="00A511A4">
        <w:rPr>
          <w:rFonts w:ascii="Times New Roman" w:hAnsi="Times New Roman"/>
          <w:sz w:val="28"/>
          <w:szCs w:val="28"/>
        </w:rPr>
        <w:t>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873B64" w:rsidRDefault="00873B64" w:rsidP="00D205E1">
      <w:pPr>
        <w:spacing w:after="0" w:line="240" w:lineRule="auto"/>
        <w:ind w:firstLine="708"/>
        <w:jc w:val="center"/>
        <w:rPr>
          <w:rFonts w:ascii="Times New Roman" w:hAnsi="Times New Roman"/>
          <w:b/>
          <w:bCs/>
          <w:sz w:val="28"/>
          <w:szCs w:val="28"/>
        </w:rPr>
      </w:pPr>
    </w:p>
    <w:p w:rsidR="00873B64" w:rsidRDefault="00873B64" w:rsidP="00D205E1">
      <w:pPr>
        <w:spacing w:after="0" w:line="240" w:lineRule="auto"/>
        <w:ind w:firstLine="708"/>
        <w:jc w:val="center"/>
        <w:rPr>
          <w:rFonts w:ascii="Times New Roman" w:hAnsi="Times New Roman"/>
          <w:b/>
          <w:bCs/>
          <w:sz w:val="28"/>
          <w:szCs w:val="28"/>
        </w:rPr>
      </w:pPr>
    </w:p>
    <w:p w:rsidR="00D52FF6" w:rsidRPr="00A511A4" w:rsidRDefault="00D52FF6" w:rsidP="00D205E1">
      <w:pPr>
        <w:spacing w:after="0" w:line="240" w:lineRule="auto"/>
        <w:ind w:firstLine="708"/>
        <w:jc w:val="center"/>
        <w:rPr>
          <w:rFonts w:ascii="Times New Roman" w:hAnsi="Times New Roman"/>
          <w:sz w:val="28"/>
          <w:szCs w:val="28"/>
        </w:rPr>
      </w:pPr>
      <w:r w:rsidRPr="00A511A4">
        <w:rPr>
          <w:rFonts w:ascii="Times New Roman" w:hAnsi="Times New Roman"/>
          <w:b/>
          <w:bCs/>
          <w:sz w:val="28"/>
          <w:szCs w:val="28"/>
        </w:rPr>
        <w:t>Подпрограмма</w:t>
      </w:r>
      <w:r>
        <w:rPr>
          <w:rFonts w:ascii="Times New Roman" w:hAnsi="Times New Roman"/>
          <w:b/>
          <w:bCs/>
          <w:sz w:val="28"/>
          <w:szCs w:val="28"/>
        </w:rPr>
        <w:t xml:space="preserve"> 3</w:t>
      </w:r>
      <w:r w:rsidRPr="00A511A4">
        <w:rPr>
          <w:rFonts w:ascii="Times New Roman" w:hAnsi="Times New Roman"/>
          <w:b/>
          <w:bCs/>
          <w:sz w:val="28"/>
          <w:szCs w:val="28"/>
        </w:rPr>
        <w:t xml:space="preserve"> «Развитие физической культуры, массового спорта и молодежной политики»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bookmarkStart w:id="45" w:name="Par41"/>
      <w:bookmarkEnd w:id="45"/>
      <w:r w:rsidRPr="00A511A4">
        <w:rPr>
          <w:rFonts w:ascii="Times New Roman" w:hAnsi="Times New Roman"/>
          <w:b/>
          <w:bCs/>
          <w:sz w:val="28"/>
          <w:szCs w:val="28"/>
        </w:rPr>
        <w:t>Паспорт подпрограммы 3 «Развитие физической культуры, массового спорта и молодежной политики»</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1"/>
        <w:gridCol w:w="6506"/>
      </w:tblGrid>
      <w:tr w:rsidR="00D52FF6" w:rsidRPr="000E2B8A" w:rsidTr="002C36FB">
        <w:tc>
          <w:tcPr>
            <w:tcW w:w="956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873B64">
            <w:pPr>
              <w:widowControl w:val="0"/>
              <w:suppressAutoHyphens/>
              <w:autoSpaceDE w:val="0"/>
              <w:snapToGrid w:val="0"/>
              <w:spacing w:after="0" w:line="240" w:lineRule="auto"/>
              <w:jc w:val="both"/>
              <w:rPr>
                <w:rFonts w:ascii="Times New Roman" w:hAnsi="Times New Roman"/>
                <w:sz w:val="28"/>
                <w:szCs w:val="28"/>
                <w:lang w:eastAsia="ar-SA"/>
              </w:rPr>
            </w:pPr>
            <w:bookmarkStart w:id="46" w:name="OLE_LINK98"/>
            <w:bookmarkStart w:id="47" w:name="OLE_LINK99"/>
            <w:bookmarkStart w:id="48" w:name="OLE_LINK100"/>
            <w:r w:rsidRPr="000E2B8A">
              <w:rPr>
                <w:rFonts w:ascii="Times New Roman" w:hAnsi="Times New Roman"/>
                <w:sz w:val="28"/>
                <w:szCs w:val="28"/>
              </w:rPr>
              <w:t xml:space="preserve">Подпрограмма 3 "Развитие физической культуры, массового спорта и молодежной политики </w:t>
            </w:r>
            <w:r>
              <w:rPr>
                <w:rFonts w:ascii="Times New Roman" w:hAnsi="Times New Roman"/>
                <w:sz w:val="28"/>
                <w:szCs w:val="28"/>
              </w:rPr>
              <w:t xml:space="preserve"> </w:t>
            </w:r>
            <w:r w:rsidRPr="000E2B8A">
              <w:rPr>
                <w:rFonts w:ascii="Times New Roman" w:hAnsi="Times New Roman"/>
                <w:sz w:val="28"/>
                <w:szCs w:val="28"/>
              </w:rPr>
              <w:t xml:space="preserve">" </w:t>
            </w:r>
            <w:bookmarkEnd w:id="46"/>
            <w:bookmarkEnd w:id="47"/>
            <w:bookmarkEnd w:id="48"/>
            <w:r w:rsidRPr="000E2B8A">
              <w:rPr>
                <w:rFonts w:ascii="Times New Roman" w:hAnsi="Times New Roman"/>
                <w:sz w:val="28"/>
                <w:szCs w:val="28"/>
              </w:rPr>
              <w:t>(далее – подпрограмма 3)</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bookmarkStart w:id="49" w:name="OLE_LINK101"/>
            <w:bookmarkStart w:id="50" w:name="OLE_LINK102"/>
            <w:bookmarkStart w:id="51" w:name="OLE_LINK103"/>
            <w:r w:rsidRPr="000E2B8A">
              <w:rPr>
                <w:rFonts w:ascii="Times New Roman" w:hAnsi="Times New Roman"/>
                <w:sz w:val="28"/>
                <w:szCs w:val="28"/>
              </w:rPr>
              <w:t>Обеспечение условий для развития на территории поселения физической культуры, массового спорта, организация проведения официальных физкультурно-оздоровительных и спортивных мероприятий городского поселения и работы с молодежью</w:t>
            </w:r>
            <w:bookmarkEnd w:id="49"/>
            <w:bookmarkEnd w:id="50"/>
            <w:bookmarkEnd w:id="51"/>
          </w:p>
        </w:tc>
      </w:tr>
      <w:tr w:rsidR="00D52FF6" w:rsidRPr="000E2B8A" w:rsidTr="002C36FB">
        <w:trPr>
          <w:trHeight w:val="1631"/>
        </w:trPr>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0"/>
                <w:numId w:val="10"/>
              </w:numPr>
              <w:tabs>
                <w:tab w:val="left" w:pos="408"/>
              </w:tabs>
              <w:suppressAutoHyphens/>
              <w:autoSpaceDE w:val="0"/>
              <w:snapToGrid w:val="0"/>
              <w:spacing w:after="0" w:line="240" w:lineRule="auto"/>
              <w:ind w:left="0" w:firstLine="45"/>
              <w:jc w:val="both"/>
              <w:rPr>
                <w:rFonts w:ascii="Times New Roman" w:hAnsi="Times New Roman"/>
                <w:sz w:val="28"/>
                <w:szCs w:val="28"/>
                <w:lang w:eastAsia="ar-SA"/>
              </w:rPr>
            </w:pPr>
            <w:r w:rsidRPr="000E2B8A">
              <w:rPr>
                <w:rFonts w:ascii="Times New Roman" w:hAnsi="Times New Roman"/>
                <w:sz w:val="28"/>
                <w:szCs w:val="28"/>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0E2B8A" w:rsidRDefault="00D52FF6" w:rsidP="00D205E1">
            <w:pPr>
              <w:numPr>
                <w:ilvl w:val="0"/>
                <w:numId w:val="10"/>
              </w:numPr>
              <w:suppressAutoHyphens/>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Организация мероприятий для детей и молодежи, патриотическое воспитание детей и молодежи.</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2C6421" w:rsidRPr="00E355AE" w:rsidRDefault="00F0155D" w:rsidP="002C6421">
            <w:pPr>
              <w:widowControl w:val="0"/>
              <w:suppressAutoHyphens/>
              <w:autoSpaceDE w:val="0"/>
              <w:snapToGrid w:val="0"/>
              <w:spacing w:after="0" w:line="240" w:lineRule="auto"/>
              <w:jc w:val="both"/>
              <w:rPr>
                <w:rFonts w:ascii="Times New Roman" w:hAnsi="Times New Roman"/>
                <w:sz w:val="28"/>
                <w:szCs w:val="28"/>
              </w:rPr>
            </w:pPr>
            <w:r>
              <w:rPr>
                <w:rFonts w:ascii="Times New Roman" w:hAnsi="Times New Roman"/>
                <w:sz w:val="28"/>
                <w:szCs w:val="28"/>
              </w:rPr>
              <w:t>Подпрограмма 3</w:t>
            </w:r>
            <w:r w:rsidR="002C6421" w:rsidRPr="00E355AE">
              <w:rPr>
                <w:rFonts w:ascii="Times New Roman" w:hAnsi="Times New Roman"/>
                <w:sz w:val="28"/>
                <w:szCs w:val="28"/>
              </w:rPr>
              <w:t xml:space="preserve"> реализуется в два этапа:</w:t>
            </w:r>
          </w:p>
          <w:p w:rsidR="002C6421" w:rsidRPr="00E355AE" w:rsidRDefault="002C6421" w:rsidP="002C6421">
            <w:pPr>
              <w:widowControl w:val="0"/>
              <w:suppressAutoHyphens/>
              <w:autoSpaceDE w:val="0"/>
              <w:snapToGrid w:val="0"/>
              <w:spacing w:after="0" w:line="240" w:lineRule="auto"/>
              <w:jc w:val="both"/>
              <w:rPr>
                <w:rFonts w:ascii="Times New Roman" w:hAnsi="Times New Roman"/>
                <w:sz w:val="28"/>
                <w:szCs w:val="28"/>
              </w:rPr>
            </w:pPr>
            <w:r w:rsidRPr="00E355AE">
              <w:rPr>
                <w:rFonts w:ascii="Times New Roman" w:hAnsi="Times New Roman"/>
                <w:sz w:val="28"/>
                <w:szCs w:val="28"/>
              </w:rPr>
              <w:t xml:space="preserve">- </w:t>
            </w:r>
            <w:r w:rsidRPr="00E355AE">
              <w:rPr>
                <w:rFonts w:ascii="Times New Roman" w:hAnsi="Times New Roman"/>
                <w:sz w:val="28"/>
                <w:szCs w:val="28"/>
                <w:lang w:val="en-US"/>
              </w:rPr>
              <w:t>I</w:t>
            </w:r>
            <w:r w:rsidRPr="00E355AE">
              <w:rPr>
                <w:rFonts w:ascii="Times New Roman" w:hAnsi="Times New Roman"/>
                <w:sz w:val="28"/>
                <w:szCs w:val="28"/>
              </w:rPr>
              <w:t xml:space="preserve"> этап: 2015 – 2020 годы;</w:t>
            </w:r>
          </w:p>
          <w:p w:rsidR="00D52FF6" w:rsidRPr="000E2B8A" w:rsidRDefault="002C6421" w:rsidP="00483B10">
            <w:pPr>
              <w:widowControl w:val="0"/>
              <w:suppressAutoHyphens/>
              <w:autoSpaceDE w:val="0"/>
              <w:snapToGrid w:val="0"/>
              <w:spacing w:after="0" w:line="240" w:lineRule="auto"/>
              <w:jc w:val="both"/>
              <w:rPr>
                <w:rFonts w:ascii="Times New Roman" w:hAnsi="Times New Roman"/>
                <w:sz w:val="28"/>
                <w:szCs w:val="28"/>
                <w:lang w:eastAsia="ar-SA"/>
              </w:rPr>
            </w:pPr>
            <w:r w:rsidRPr="00E355AE">
              <w:rPr>
                <w:rFonts w:ascii="Times New Roman" w:hAnsi="Times New Roman"/>
                <w:sz w:val="28"/>
                <w:szCs w:val="28"/>
              </w:rPr>
              <w:t xml:space="preserve">- </w:t>
            </w:r>
            <w:r w:rsidRPr="00E355AE">
              <w:rPr>
                <w:rFonts w:ascii="Times New Roman" w:hAnsi="Times New Roman"/>
                <w:sz w:val="28"/>
                <w:szCs w:val="28"/>
                <w:lang w:val="en-US"/>
              </w:rPr>
              <w:t>II</w:t>
            </w:r>
            <w:r w:rsidRPr="00E355AE">
              <w:rPr>
                <w:rFonts w:ascii="Times New Roman" w:hAnsi="Times New Roman"/>
                <w:sz w:val="28"/>
                <w:szCs w:val="28"/>
              </w:rPr>
              <w:t xml:space="preserve"> этап: 2021 – 202</w:t>
            </w:r>
            <w:r w:rsidR="00483B10">
              <w:rPr>
                <w:rFonts w:ascii="Times New Roman" w:hAnsi="Times New Roman"/>
                <w:sz w:val="28"/>
                <w:szCs w:val="28"/>
              </w:rPr>
              <w:t>6</w:t>
            </w:r>
            <w:r w:rsidRPr="00E355AE">
              <w:rPr>
                <w:rFonts w:ascii="Times New Roman" w:hAnsi="Times New Roman"/>
                <w:sz w:val="28"/>
                <w:szCs w:val="28"/>
              </w:rPr>
              <w:t xml:space="preserve"> годы</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tcPr>
          <w:p w:rsidR="006E612A" w:rsidRDefault="006E612A" w:rsidP="006E612A">
            <w:pPr>
              <w:suppressAutoHyphens/>
              <w:spacing w:after="0" w:line="240" w:lineRule="auto"/>
              <w:jc w:val="both"/>
              <w:rPr>
                <w:rFonts w:ascii="Times New Roman" w:hAnsi="Times New Roman"/>
                <w:sz w:val="28"/>
                <w:szCs w:val="28"/>
              </w:rPr>
            </w:pPr>
            <w:r w:rsidRPr="006E612A">
              <w:rPr>
                <w:rFonts w:ascii="Times New Roman" w:hAnsi="Times New Roman"/>
                <w:sz w:val="28"/>
                <w:szCs w:val="28"/>
                <w:lang w:val="en-US" w:eastAsia="ar-SA"/>
              </w:rPr>
              <w:t>I</w:t>
            </w:r>
            <w:r w:rsidRPr="006E612A">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3</w:t>
            </w:r>
            <w:r w:rsidRPr="006E612A">
              <w:rPr>
                <w:rFonts w:ascii="Times New Roman" w:hAnsi="Times New Roman"/>
                <w:sz w:val="28"/>
                <w:szCs w:val="28"/>
                <w:lang w:eastAsia="ar-SA"/>
              </w:rPr>
              <w:t xml:space="preserve"> (2015 – 2020 годы):</w:t>
            </w:r>
          </w:p>
          <w:p w:rsidR="00D52FF6" w:rsidRPr="00972C68"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3 </w:t>
            </w:r>
            <w:r w:rsidR="00972C68">
              <w:rPr>
                <w:rFonts w:ascii="Times New Roman" w:hAnsi="Times New Roman"/>
                <w:sz w:val="28"/>
                <w:szCs w:val="28"/>
              </w:rPr>
              <w:t xml:space="preserve">в 2015-2020 годах составит  </w:t>
            </w:r>
            <w:r w:rsidR="00731F56">
              <w:rPr>
                <w:rFonts w:ascii="Times New Roman" w:hAnsi="Times New Roman"/>
                <w:sz w:val="28"/>
                <w:szCs w:val="28"/>
              </w:rPr>
              <w:t>18 5</w:t>
            </w:r>
            <w:r w:rsidR="00FE1530">
              <w:rPr>
                <w:rFonts w:ascii="Times New Roman" w:hAnsi="Times New Roman"/>
                <w:sz w:val="28"/>
                <w:szCs w:val="28"/>
              </w:rPr>
              <w:t>89</w:t>
            </w:r>
            <w:r w:rsidR="00731F56">
              <w:rPr>
                <w:rFonts w:ascii="Times New Roman" w:hAnsi="Times New Roman"/>
                <w:sz w:val="28"/>
                <w:szCs w:val="28"/>
              </w:rPr>
              <w:t>,</w:t>
            </w:r>
            <w:r w:rsidR="00FE1530">
              <w:rPr>
                <w:rFonts w:ascii="Times New Roman" w:hAnsi="Times New Roman"/>
                <w:sz w:val="28"/>
                <w:szCs w:val="28"/>
              </w:rPr>
              <w:t>4</w:t>
            </w:r>
            <w:r w:rsidR="00972C68" w:rsidRPr="00972C68">
              <w:rPr>
                <w:rFonts w:ascii="Times New Roman" w:hAnsi="Times New Roman"/>
                <w:sz w:val="28"/>
                <w:szCs w:val="28"/>
              </w:rPr>
              <w:t xml:space="preserve"> </w:t>
            </w:r>
            <w:r w:rsidRPr="00972C68">
              <w:rPr>
                <w:rFonts w:ascii="Times New Roman" w:hAnsi="Times New Roman"/>
                <w:sz w:val="28"/>
                <w:szCs w:val="28"/>
              </w:rPr>
              <w:t xml:space="preserve">тыс. рублей, в том числе за счет средств местного бюджета </w:t>
            </w:r>
            <w:r w:rsidR="00731F56">
              <w:rPr>
                <w:rFonts w:ascii="Times New Roman" w:hAnsi="Times New Roman"/>
                <w:sz w:val="28"/>
                <w:szCs w:val="28"/>
              </w:rPr>
              <w:t>18 5</w:t>
            </w:r>
            <w:r w:rsidR="00FE1530">
              <w:rPr>
                <w:rFonts w:ascii="Times New Roman" w:hAnsi="Times New Roman"/>
                <w:sz w:val="28"/>
                <w:szCs w:val="28"/>
              </w:rPr>
              <w:t>89</w:t>
            </w:r>
            <w:r w:rsidR="00731F56">
              <w:rPr>
                <w:rFonts w:ascii="Times New Roman" w:hAnsi="Times New Roman"/>
                <w:sz w:val="28"/>
                <w:szCs w:val="28"/>
              </w:rPr>
              <w:t>,</w:t>
            </w:r>
            <w:r w:rsidR="00FE1530">
              <w:rPr>
                <w:rFonts w:ascii="Times New Roman" w:hAnsi="Times New Roman"/>
                <w:sz w:val="28"/>
                <w:szCs w:val="28"/>
              </w:rPr>
              <w:t>4</w:t>
            </w:r>
            <w:r w:rsidRPr="00972C68">
              <w:rPr>
                <w:rFonts w:ascii="Times New Roman" w:hAnsi="Times New Roman"/>
                <w:sz w:val="28"/>
                <w:szCs w:val="28"/>
              </w:rPr>
              <w:t xml:space="preserve">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284,5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550,9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16CDC">
              <w:rPr>
                <w:rFonts w:ascii="Times New Roman" w:hAnsi="Times New Roman"/>
                <w:sz w:val="28"/>
                <w:szCs w:val="28"/>
              </w:rPr>
              <w:t>661,4</w:t>
            </w:r>
            <w:r w:rsidRPr="000E2B8A">
              <w:rPr>
                <w:rFonts w:ascii="Times New Roman" w:hAnsi="Times New Roman"/>
                <w:sz w:val="28"/>
                <w:szCs w:val="28"/>
              </w:rPr>
              <w:t xml:space="preserve"> тыс. руб.;</w:t>
            </w:r>
          </w:p>
          <w:p w:rsidR="00D52FF6" w:rsidRPr="000E2B8A" w:rsidRDefault="00972C68" w:rsidP="00D205E1">
            <w:pPr>
              <w:spacing w:after="0" w:line="240" w:lineRule="auto"/>
              <w:rPr>
                <w:rFonts w:ascii="Times New Roman" w:hAnsi="Times New Roman"/>
                <w:sz w:val="28"/>
                <w:szCs w:val="28"/>
              </w:rPr>
            </w:pPr>
            <w:r>
              <w:rPr>
                <w:rFonts w:ascii="Times New Roman" w:hAnsi="Times New Roman"/>
                <w:sz w:val="28"/>
                <w:szCs w:val="28"/>
              </w:rPr>
              <w:t xml:space="preserve">2018 год -  </w:t>
            </w:r>
            <w:r w:rsidR="00A74803">
              <w:rPr>
                <w:rFonts w:ascii="Times New Roman" w:hAnsi="Times New Roman"/>
                <w:sz w:val="28"/>
                <w:szCs w:val="28"/>
              </w:rPr>
              <w:t>8 404,9</w:t>
            </w:r>
            <w:r w:rsidR="00D52FF6" w:rsidRPr="000E2B8A">
              <w:rPr>
                <w:rFonts w:ascii="Times New Roman" w:hAnsi="Times New Roman"/>
                <w:sz w:val="28"/>
                <w:szCs w:val="28"/>
              </w:rPr>
              <w:t xml:space="preserve"> тыс. руб.</w:t>
            </w:r>
          </w:p>
          <w:p w:rsidR="00D52FF6" w:rsidRPr="000E2B8A" w:rsidRDefault="00972C68" w:rsidP="00D205E1">
            <w:pPr>
              <w:spacing w:after="0" w:line="240" w:lineRule="auto"/>
              <w:rPr>
                <w:rFonts w:ascii="Times New Roman" w:hAnsi="Times New Roman"/>
                <w:sz w:val="28"/>
                <w:szCs w:val="28"/>
              </w:rPr>
            </w:pPr>
            <w:r>
              <w:rPr>
                <w:rFonts w:ascii="Times New Roman" w:hAnsi="Times New Roman"/>
                <w:sz w:val="28"/>
                <w:szCs w:val="28"/>
              </w:rPr>
              <w:t xml:space="preserve">2019 год – </w:t>
            </w:r>
            <w:r w:rsidR="00731F56">
              <w:rPr>
                <w:rFonts w:ascii="Times New Roman" w:hAnsi="Times New Roman"/>
                <w:sz w:val="28"/>
                <w:szCs w:val="28"/>
              </w:rPr>
              <w:t>8 596,6</w:t>
            </w:r>
            <w:r>
              <w:rPr>
                <w:rFonts w:ascii="Times New Roman" w:hAnsi="Times New Roman"/>
                <w:sz w:val="28"/>
                <w:szCs w:val="28"/>
              </w:rPr>
              <w:t xml:space="preserve"> </w:t>
            </w:r>
            <w:r w:rsidR="00D52FF6" w:rsidRPr="000E2B8A">
              <w:rPr>
                <w:rFonts w:ascii="Times New Roman" w:hAnsi="Times New Roman"/>
                <w:sz w:val="28"/>
                <w:szCs w:val="28"/>
              </w:rPr>
              <w:t>тыс. руб.;</w:t>
            </w:r>
          </w:p>
          <w:p w:rsidR="00D52FF6" w:rsidRDefault="00305ACF" w:rsidP="00D205E1">
            <w:pPr>
              <w:spacing w:after="0" w:line="240" w:lineRule="auto"/>
              <w:rPr>
                <w:rFonts w:ascii="Times New Roman" w:hAnsi="Times New Roman"/>
                <w:sz w:val="28"/>
                <w:szCs w:val="28"/>
              </w:rPr>
            </w:pPr>
            <w:r>
              <w:rPr>
                <w:rFonts w:ascii="Times New Roman" w:hAnsi="Times New Roman"/>
                <w:sz w:val="28"/>
                <w:szCs w:val="28"/>
              </w:rPr>
              <w:t xml:space="preserve">2020 год – </w:t>
            </w:r>
            <w:r w:rsidR="00FE1530">
              <w:rPr>
                <w:rFonts w:ascii="Times New Roman" w:hAnsi="Times New Roman"/>
                <w:sz w:val="28"/>
                <w:szCs w:val="28"/>
              </w:rPr>
              <w:t>91</w:t>
            </w:r>
            <w:r w:rsidR="00731F56">
              <w:rPr>
                <w:rFonts w:ascii="Times New Roman" w:hAnsi="Times New Roman"/>
                <w:sz w:val="28"/>
                <w:szCs w:val="28"/>
              </w:rPr>
              <w:t>,</w:t>
            </w:r>
            <w:r w:rsidR="00FE1530">
              <w:rPr>
                <w:rFonts w:ascii="Times New Roman" w:hAnsi="Times New Roman"/>
                <w:sz w:val="28"/>
                <w:szCs w:val="28"/>
              </w:rPr>
              <w:t>1</w:t>
            </w:r>
            <w:r w:rsidR="00D52FF6" w:rsidRPr="000E2B8A">
              <w:rPr>
                <w:rFonts w:ascii="Times New Roman" w:hAnsi="Times New Roman"/>
                <w:sz w:val="28"/>
                <w:szCs w:val="28"/>
              </w:rPr>
              <w:t xml:space="preserve"> 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lang w:val="en-US"/>
              </w:rPr>
              <w:t>II</w:t>
            </w:r>
            <w:r w:rsidRPr="00F7768D">
              <w:rPr>
                <w:rFonts w:ascii="Times New Roman" w:hAnsi="Times New Roman"/>
                <w:sz w:val="28"/>
                <w:szCs w:val="28"/>
              </w:rPr>
              <w:t xml:space="preserve"> этап реализации подпрограммы 3 (2021 – 2025 годы):</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Общий объем бюджетных ассигнований подпрограммы 3 в 2015-202</w:t>
            </w:r>
            <w:r w:rsidR="00483B10">
              <w:rPr>
                <w:rFonts w:ascii="Times New Roman" w:hAnsi="Times New Roman"/>
                <w:sz w:val="28"/>
                <w:szCs w:val="28"/>
              </w:rPr>
              <w:t>6</w:t>
            </w:r>
            <w:r w:rsidRPr="00F7768D">
              <w:rPr>
                <w:rFonts w:ascii="Times New Roman" w:hAnsi="Times New Roman"/>
                <w:sz w:val="28"/>
                <w:szCs w:val="28"/>
              </w:rPr>
              <w:t xml:space="preserve"> годах составит</w:t>
            </w:r>
            <w:r w:rsidR="00305ACF">
              <w:rPr>
                <w:rFonts w:ascii="Times New Roman" w:hAnsi="Times New Roman"/>
                <w:sz w:val="28"/>
                <w:szCs w:val="28"/>
              </w:rPr>
              <w:t xml:space="preserve">          </w:t>
            </w:r>
            <w:r w:rsidRPr="00F7768D">
              <w:rPr>
                <w:rFonts w:ascii="Times New Roman" w:hAnsi="Times New Roman"/>
                <w:sz w:val="28"/>
                <w:szCs w:val="28"/>
              </w:rPr>
              <w:t xml:space="preserve"> </w:t>
            </w:r>
            <w:r w:rsidR="00A030CF">
              <w:rPr>
                <w:rFonts w:ascii="Times New Roman" w:hAnsi="Times New Roman"/>
                <w:sz w:val="28"/>
                <w:szCs w:val="28"/>
              </w:rPr>
              <w:t>60 269</w:t>
            </w:r>
            <w:r w:rsidR="00546C4E">
              <w:rPr>
                <w:rFonts w:ascii="Times New Roman" w:hAnsi="Times New Roman"/>
                <w:sz w:val="28"/>
                <w:szCs w:val="28"/>
              </w:rPr>
              <w:t>,</w:t>
            </w:r>
            <w:proofErr w:type="gramStart"/>
            <w:r w:rsidR="00A030CF">
              <w:rPr>
                <w:rFonts w:ascii="Times New Roman" w:hAnsi="Times New Roman"/>
                <w:sz w:val="28"/>
                <w:szCs w:val="28"/>
              </w:rPr>
              <w:t>7</w:t>
            </w:r>
            <w:r w:rsidR="00546C4E" w:rsidRPr="00F7768D">
              <w:rPr>
                <w:rFonts w:ascii="Times New Roman" w:hAnsi="Times New Roman"/>
                <w:sz w:val="28"/>
                <w:szCs w:val="28"/>
              </w:rPr>
              <w:t xml:space="preserve">  </w:t>
            </w:r>
            <w:r w:rsidRPr="00F7768D">
              <w:rPr>
                <w:rFonts w:ascii="Times New Roman" w:hAnsi="Times New Roman"/>
                <w:sz w:val="28"/>
                <w:szCs w:val="28"/>
              </w:rPr>
              <w:t>тыс.</w:t>
            </w:r>
            <w:proofErr w:type="gramEnd"/>
            <w:r w:rsidRPr="00F7768D">
              <w:rPr>
                <w:rFonts w:ascii="Times New Roman" w:hAnsi="Times New Roman"/>
                <w:sz w:val="28"/>
                <w:szCs w:val="28"/>
              </w:rPr>
              <w:t xml:space="preserve"> рублей, в том числе за счет средств местного бюджета </w:t>
            </w:r>
            <w:r w:rsidR="00A030CF">
              <w:rPr>
                <w:rFonts w:ascii="Times New Roman" w:hAnsi="Times New Roman"/>
                <w:sz w:val="28"/>
                <w:szCs w:val="28"/>
              </w:rPr>
              <w:t>60 269</w:t>
            </w:r>
            <w:r w:rsidR="00BF08CF">
              <w:rPr>
                <w:rFonts w:ascii="Times New Roman" w:hAnsi="Times New Roman"/>
                <w:sz w:val="28"/>
                <w:szCs w:val="28"/>
              </w:rPr>
              <w:t>,</w:t>
            </w:r>
            <w:r w:rsidR="00A030CF">
              <w:rPr>
                <w:rFonts w:ascii="Times New Roman" w:hAnsi="Times New Roman"/>
                <w:sz w:val="28"/>
                <w:szCs w:val="28"/>
              </w:rPr>
              <w:t>7</w:t>
            </w:r>
            <w:r w:rsidRPr="00F7768D">
              <w:rPr>
                <w:rFonts w:ascii="Times New Roman" w:hAnsi="Times New Roman"/>
                <w:sz w:val="28"/>
                <w:szCs w:val="28"/>
              </w:rPr>
              <w:t xml:space="preserve">  тыс. рублей по годам реализации:</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2021 год -  </w:t>
            </w:r>
            <w:r w:rsidR="00BB54EB">
              <w:rPr>
                <w:rFonts w:ascii="Times New Roman" w:hAnsi="Times New Roman"/>
                <w:sz w:val="28"/>
                <w:szCs w:val="28"/>
              </w:rPr>
              <w:t>9 650</w:t>
            </w:r>
            <w:r w:rsidR="00731F56">
              <w:rPr>
                <w:rFonts w:ascii="Times New Roman" w:hAnsi="Times New Roman"/>
                <w:sz w:val="28"/>
                <w:szCs w:val="28"/>
              </w:rPr>
              <w:t>,</w:t>
            </w:r>
            <w:r w:rsidR="00BB54EB">
              <w:rPr>
                <w:rFonts w:ascii="Times New Roman" w:hAnsi="Times New Roman"/>
                <w:sz w:val="28"/>
                <w:szCs w:val="28"/>
              </w:rPr>
              <w:t>2</w:t>
            </w:r>
            <w:r w:rsidRPr="00F7768D">
              <w:rPr>
                <w:rFonts w:ascii="Times New Roman" w:hAnsi="Times New Roman"/>
                <w:sz w:val="28"/>
                <w:szCs w:val="28"/>
              </w:rPr>
              <w:t xml:space="preserve"> 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2022 год -  </w:t>
            </w:r>
            <w:r w:rsidR="00BB54EB">
              <w:rPr>
                <w:rFonts w:ascii="Times New Roman" w:hAnsi="Times New Roman"/>
                <w:sz w:val="28"/>
                <w:szCs w:val="28"/>
              </w:rPr>
              <w:t>10 0</w:t>
            </w:r>
            <w:r w:rsidR="00B008D2">
              <w:rPr>
                <w:rFonts w:ascii="Times New Roman" w:hAnsi="Times New Roman"/>
                <w:sz w:val="28"/>
                <w:szCs w:val="28"/>
              </w:rPr>
              <w:t>50</w:t>
            </w:r>
            <w:r w:rsidR="00BB54EB">
              <w:rPr>
                <w:rFonts w:ascii="Times New Roman" w:hAnsi="Times New Roman"/>
                <w:sz w:val="28"/>
                <w:szCs w:val="28"/>
              </w:rPr>
              <w:t>,</w:t>
            </w:r>
            <w:r w:rsidR="00B008D2">
              <w:rPr>
                <w:rFonts w:ascii="Times New Roman" w:hAnsi="Times New Roman"/>
                <w:sz w:val="28"/>
                <w:szCs w:val="28"/>
              </w:rPr>
              <w:t>9</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2023 год -  </w:t>
            </w:r>
            <w:r w:rsidR="00B008D2">
              <w:rPr>
                <w:rFonts w:ascii="Times New Roman" w:hAnsi="Times New Roman"/>
                <w:sz w:val="28"/>
                <w:szCs w:val="28"/>
              </w:rPr>
              <w:t>9 52</w:t>
            </w:r>
            <w:r w:rsidR="005669DA">
              <w:rPr>
                <w:rFonts w:ascii="Times New Roman" w:hAnsi="Times New Roman"/>
                <w:sz w:val="28"/>
                <w:szCs w:val="28"/>
              </w:rPr>
              <w:t>5</w:t>
            </w:r>
            <w:r w:rsidR="00305ACF" w:rsidRPr="00305ACF">
              <w:rPr>
                <w:rFonts w:ascii="Times New Roman" w:hAnsi="Times New Roman"/>
                <w:sz w:val="28"/>
                <w:szCs w:val="28"/>
              </w:rPr>
              <w:t>,</w:t>
            </w:r>
            <w:r w:rsidR="005669DA">
              <w:rPr>
                <w:rFonts w:ascii="Times New Roman" w:hAnsi="Times New Roman"/>
                <w:sz w:val="28"/>
                <w:szCs w:val="28"/>
              </w:rPr>
              <w:t>5</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2024 год -  </w:t>
            </w:r>
            <w:r w:rsidR="00B008D2">
              <w:rPr>
                <w:rFonts w:ascii="Times New Roman" w:hAnsi="Times New Roman"/>
                <w:sz w:val="28"/>
                <w:szCs w:val="28"/>
              </w:rPr>
              <w:t>9 946,1</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2025 год -  </w:t>
            </w:r>
            <w:r w:rsidR="00B008D2">
              <w:rPr>
                <w:rFonts w:ascii="Times New Roman" w:hAnsi="Times New Roman"/>
                <w:sz w:val="28"/>
                <w:szCs w:val="28"/>
              </w:rPr>
              <w:t>10 3</w:t>
            </w:r>
            <w:r w:rsidR="005669DA">
              <w:rPr>
                <w:rFonts w:ascii="Times New Roman" w:hAnsi="Times New Roman"/>
                <w:sz w:val="28"/>
                <w:szCs w:val="28"/>
              </w:rPr>
              <w:t>4</w:t>
            </w:r>
            <w:r w:rsidR="00B008D2">
              <w:rPr>
                <w:rFonts w:ascii="Times New Roman" w:hAnsi="Times New Roman"/>
                <w:sz w:val="28"/>
                <w:szCs w:val="28"/>
              </w:rPr>
              <w:t>2,0</w:t>
            </w:r>
            <w:r w:rsidR="00305ACF">
              <w:rPr>
                <w:rFonts w:ascii="Times New Roman" w:hAnsi="Times New Roman"/>
                <w:sz w:val="28"/>
                <w:szCs w:val="28"/>
              </w:rPr>
              <w:t xml:space="preserve"> </w:t>
            </w:r>
            <w:r w:rsidRPr="00F7768D">
              <w:rPr>
                <w:rFonts w:ascii="Times New Roman" w:hAnsi="Times New Roman"/>
                <w:sz w:val="28"/>
                <w:szCs w:val="28"/>
              </w:rPr>
              <w:t>тыс. руб.</w:t>
            </w:r>
            <w:r w:rsidR="0023752C" w:rsidRPr="00152361">
              <w:rPr>
                <w:rFonts w:ascii="Times New Roman" w:hAnsi="Times New Roman"/>
                <w:sz w:val="28"/>
                <w:szCs w:val="28"/>
              </w:rPr>
              <w:t xml:space="preserve"> (прогноз)</w:t>
            </w:r>
            <w:r w:rsidR="00483B10">
              <w:rPr>
                <w:rFonts w:ascii="Times New Roman" w:hAnsi="Times New Roman"/>
                <w:sz w:val="28"/>
                <w:szCs w:val="28"/>
              </w:rPr>
              <w:t>;</w:t>
            </w:r>
          </w:p>
          <w:p w:rsidR="00483B10" w:rsidRPr="00F7768D" w:rsidRDefault="00483B10" w:rsidP="00483B10">
            <w:pPr>
              <w:spacing w:after="0" w:line="240" w:lineRule="auto"/>
              <w:rPr>
                <w:rFonts w:ascii="Times New Roman" w:hAnsi="Times New Roman"/>
                <w:sz w:val="28"/>
                <w:szCs w:val="28"/>
              </w:rPr>
            </w:pPr>
            <w:r w:rsidRPr="00F7768D">
              <w:rPr>
                <w:rFonts w:ascii="Times New Roman" w:hAnsi="Times New Roman"/>
                <w:sz w:val="28"/>
                <w:szCs w:val="28"/>
              </w:rPr>
              <w:t>202</w:t>
            </w:r>
            <w:r>
              <w:rPr>
                <w:rFonts w:ascii="Times New Roman" w:hAnsi="Times New Roman"/>
                <w:sz w:val="28"/>
                <w:szCs w:val="28"/>
              </w:rPr>
              <w:t>6</w:t>
            </w:r>
            <w:r w:rsidRPr="00F7768D">
              <w:rPr>
                <w:rFonts w:ascii="Times New Roman" w:hAnsi="Times New Roman"/>
                <w:sz w:val="28"/>
                <w:szCs w:val="28"/>
              </w:rPr>
              <w:t xml:space="preserve"> год -  </w:t>
            </w:r>
            <w:r>
              <w:rPr>
                <w:rFonts w:ascii="Times New Roman" w:hAnsi="Times New Roman"/>
                <w:sz w:val="28"/>
                <w:szCs w:val="28"/>
              </w:rPr>
              <w:t>10 </w:t>
            </w:r>
            <w:r w:rsidR="005669DA">
              <w:rPr>
                <w:rFonts w:ascii="Times New Roman" w:hAnsi="Times New Roman"/>
                <w:sz w:val="28"/>
                <w:szCs w:val="28"/>
              </w:rPr>
              <w:t>755</w:t>
            </w:r>
            <w:r>
              <w:rPr>
                <w:rFonts w:ascii="Times New Roman" w:hAnsi="Times New Roman"/>
                <w:sz w:val="28"/>
                <w:szCs w:val="28"/>
              </w:rPr>
              <w:t xml:space="preserve">,0 </w:t>
            </w:r>
            <w:r w:rsidRPr="00F7768D">
              <w:rPr>
                <w:rFonts w:ascii="Times New Roman" w:hAnsi="Times New Roman"/>
                <w:sz w:val="28"/>
                <w:szCs w:val="28"/>
              </w:rPr>
              <w:t>тыс. руб.</w:t>
            </w:r>
            <w:r w:rsidRPr="00152361">
              <w:rPr>
                <w:rFonts w:ascii="Times New Roman" w:hAnsi="Times New Roman"/>
                <w:sz w:val="28"/>
                <w:szCs w:val="28"/>
              </w:rPr>
              <w:t xml:space="preserve"> (прогноз)</w:t>
            </w:r>
            <w:r>
              <w:rPr>
                <w:rFonts w:ascii="Times New Roman" w:hAnsi="Times New Roman"/>
                <w:sz w:val="28"/>
                <w:szCs w:val="28"/>
              </w:rPr>
              <w:t>.</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483B10">
              <w:rPr>
                <w:rFonts w:ascii="Times New Roman" w:hAnsi="Times New Roman"/>
                <w:sz w:val="28"/>
                <w:szCs w:val="28"/>
              </w:rPr>
              <w:t>6</w:t>
            </w:r>
            <w:r w:rsidRPr="00F7768D">
              <w:rPr>
                <w:rFonts w:ascii="Times New Roman" w:hAnsi="Times New Roman"/>
                <w:sz w:val="28"/>
                <w:szCs w:val="28"/>
              </w:rPr>
              <w:t xml:space="preserve"> годах за счет средств федерального бюджета не запланировано.</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483B10">
              <w:rPr>
                <w:rFonts w:ascii="Times New Roman" w:hAnsi="Times New Roman"/>
                <w:sz w:val="28"/>
                <w:szCs w:val="28"/>
              </w:rPr>
              <w:t>6</w:t>
            </w:r>
            <w:r w:rsidRPr="00F7768D">
              <w:rPr>
                <w:rFonts w:ascii="Times New Roman" w:hAnsi="Times New Roman"/>
                <w:sz w:val="28"/>
                <w:szCs w:val="28"/>
              </w:rPr>
              <w:t xml:space="preserve"> годах за счет средств областного бюджета не запланировано.</w:t>
            </w:r>
          </w:p>
          <w:p w:rsidR="00F7768D" w:rsidRPr="000E2B8A" w:rsidRDefault="00F7768D" w:rsidP="00D205E1">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483B10">
              <w:rPr>
                <w:rFonts w:ascii="Times New Roman" w:hAnsi="Times New Roman"/>
                <w:sz w:val="28"/>
                <w:szCs w:val="28"/>
              </w:rPr>
              <w:t>6</w:t>
            </w:r>
            <w:r w:rsidRPr="00F7768D">
              <w:rPr>
                <w:rFonts w:ascii="Times New Roman" w:hAnsi="Times New Roman"/>
                <w:sz w:val="28"/>
                <w:szCs w:val="28"/>
              </w:rPr>
              <w:t xml:space="preserve"> годах за счет средств внебюджетных источников не запланировано.</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4613F8" w:rsidRDefault="004613F8" w:rsidP="004613F8">
            <w:pPr>
              <w:suppressAutoHyphens/>
              <w:spacing w:after="0" w:line="240" w:lineRule="auto"/>
              <w:jc w:val="both"/>
              <w:rPr>
                <w:rFonts w:ascii="Times New Roman" w:hAnsi="Times New Roman"/>
                <w:sz w:val="28"/>
                <w:szCs w:val="28"/>
                <w:lang w:eastAsia="ar-SA"/>
              </w:rPr>
            </w:pPr>
            <w:r w:rsidRPr="004613F8">
              <w:rPr>
                <w:rFonts w:ascii="Times New Roman" w:hAnsi="Times New Roman"/>
                <w:sz w:val="28"/>
                <w:szCs w:val="28"/>
                <w:lang w:val="en-US" w:eastAsia="ar-SA"/>
              </w:rPr>
              <w:t>I</w:t>
            </w:r>
            <w:r w:rsidRPr="004613F8">
              <w:rPr>
                <w:rFonts w:ascii="Times New Roman" w:hAnsi="Times New Roman"/>
                <w:sz w:val="28"/>
                <w:szCs w:val="28"/>
                <w:lang w:eastAsia="ar-SA"/>
              </w:rPr>
              <w:t xml:space="preserve"> этап реализации подпрограммы 3 (2015 – 2020 годы):</w:t>
            </w:r>
          </w:p>
          <w:p w:rsidR="004613F8" w:rsidRDefault="002C6421" w:rsidP="00D205E1">
            <w:pPr>
              <w:widowControl w:val="0"/>
              <w:autoSpaceDE w:val="0"/>
              <w:snapToGrid w:val="0"/>
              <w:spacing w:after="0" w:line="240" w:lineRule="auto"/>
              <w:jc w:val="both"/>
              <w:rPr>
                <w:rFonts w:ascii="Times New Roman" w:hAnsi="Times New Roman"/>
                <w:sz w:val="28"/>
                <w:szCs w:val="28"/>
                <w:lang w:eastAsia="ar-SA"/>
              </w:rPr>
            </w:pPr>
            <w:bookmarkStart w:id="52" w:name="OLE_LINK24"/>
            <w:bookmarkStart w:id="53" w:name="OLE_LINK26"/>
            <w:bookmarkStart w:id="54" w:name="OLE_LINK30"/>
            <w:r>
              <w:rPr>
                <w:rFonts w:ascii="Times New Roman" w:hAnsi="Times New Roman"/>
                <w:sz w:val="28"/>
                <w:szCs w:val="28"/>
                <w:lang w:eastAsia="ar-SA"/>
              </w:rPr>
              <w:t>К концу 2020 года целевой показатель достигнет следующего значения:</w:t>
            </w:r>
          </w:p>
          <w:p w:rsidR="00D52FF6" w:rsidRDefault="002C6421" w:rsidP="002C6421">
            <w:pPr>
              <w:widowControl w:val="0"/>
              <w:autoSpaceDE w:val="0"/>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от числа опрошенных.</w:t>
            </w:r>
          </w:p>
          <w:bookmarkEnd w:id="52"/>
          <w:bookmarkEnd w:id="53"/>
          <w:p w:rsidR="004613F8" w:rsidRDefault="004613F8" w:rsidP="00D205E1">
            <w:pPr>
              <w:widowControl w:val="0"/>
              <w:suppressAutoHyphens/>
              <w:autoSpaceDE w:val="0"/>
              <w:spacing w:after="0" w:line="240" w:lineRule="auto"/>
              <w:jc w:val="both"/>
              <w:rPr>
                <w:rFonts w:ascii="Times New Roman" w:hAnsi="Times New Roman"/>
                <w:sz w:val="28"/>
                <w:szCs w:val="28"/>
              </w:rPr>
            </w:pPr>
          </w:p>
          <w:p w:rsidR="004613F8" w:rsidRPr="004613F8" w:rsidRDefault="004613F8" w:rsidP="004613F8">
            <w:pPr>
              <w:suppressAutoHyphens/>
              <w:spacing w:after="0" w:line="240" w:lineRule="auto"/>
              <w:jc w:val="both"/>
              <w:rPr>
                <w:rFonts w:ascii="Times New Roman" w:hAnsi="Times New Roman"/>
                <w:sz w:val="28"/>
                <w:szCs w:val="28"/>
                <w:lang w:eastAsia="ar-SA"/>
              </w:rPr>
            </w:pPr>
            <w:r w:rsidRPr="004613F8">
              <w:rPr>
                <w:rFonts w:ascii="Times New Roman" w:hAnsi="Times New Roman"/>
                <w:sz w:val="28"/>
                <w:szCs w:val="28"/>
                <w:lang w:val="en-US" w:eastAsia="ar-SA"/>
              </w:rPr>
              <w:t>II</w:t>
            </w:r>
            <w:r w:rsidRPr="004613F8">
              <w:rPr>
                <w:rFonts w:ascii="Times New Roman" w:hAnsi="Times New Roman"/>
                <w:sz w:val="28"/>
                <w:szCs w:val="28"/>
                <w:lang w:eastAsia="ar-SA"/>
              </w:rPr>
              <w:t xml:space="preserve"> этап реализации подпрограммы 3 (2021 – 202</w:t>
            </w:r>
            <w:r w:rsidR="00483B10">
              <w:rPr>
                <w:rFonts w:ascii="Times New Roman" w:hAnsi="Times New Roman"/>
                <w:sz w:val="28"/>
                <w:szCs w:val="28"/>
                <w:lang w:eastAsia="ar-SA"/>
              </w:rPr>
              <w:t>6</w:t>
            </w:r>
            <w:r w:rsidRPr="004613F8">
              <w:rPr>
                <w:rFonts w:ascii="Times New Roman" w:hAnsi="Times New Roman"/>
                <w:sz w:val="28"/>
                <w:szCs w:val="28"/>
                <w:lang w:eastAsia="ar-SA"/>
              </w:rPr>
              <w:t xml:space="preserve"> годы):</w:t>
            </w:r>
          </w:p>
          <w:p w:rsidR="002C6421" w:rsidRDefault="002C6421" w:rsidP="002C6421">
            <w:pPr>
              <w:widowControl w:val="0"/>
              <w:autoSpaceDE w:val="0"/>
              <w:snapToGri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483B10">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4613F8" w:rsidRPr="004613F8" w:rsidRDefault="002C6421" w:rsidP="006E76E4">
            <w:pPr>
              <w:widowControl w:val="0"/>
              <w:autoSpaceDE w:val="0"/>
              <w:snapToGrid w:val="0"/>
              <w:spacing w:after="0" w:line="240" w:lineRule="auto"/>
              <w:jc w:val="both"/>
              <w:rPr>
                <w:rFonts w:ascii="Times New Roman" w:hAnsi="Times New Roman"/>
                <w:sz w:val="28"/>
                <w:szCs w:val="28"/>
                <w:lang w:eastAsia="ar-SA"/>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от числа опрошенных.</w:t>
            </w:r>
            <w:bookmarkEnd w:id="54"/>
          </w:p>
          <w:p w:rsidR="004613F8" w:rsidRPr="000E2B8A" w:rsidRDefault="004613F8" w:rsidP="002C6421">
            <w:pPr>
              <w:widowControl w:val="0"/>
              <w:suppressAutoHyphens/>
              <w:autoSpaceDE w:val="0"/>
              <w:spacing w:after="0" w:line="240" w:lineRule="auto"/>
              <w:jc w:val="both"/>
              <w:rPr>
                <w:rFonts w:ascii="Times New Roman" w:hAnsi="Times New Roman"/>
                <w:sz w:val="28"/>
                <w:szCs w:val="28"/>
                <w:lang w:eastAsia="ar-SA"/>
              </w:rPr>
            </w:pPr>
          </w:p>
        </w:tc>
      </w:tr>
    </w:tbl>
    <w:p w:rsidR="00D52FF6" w:rsidRDefault="00D52FF6" w:rsidP="003C5BFC">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3</w:t>
      </w:r>
      <w:r w:rsidRPr="00A511A4">
        <w:rPr>
          <w:rFonts w:ascii="Times New Roman" w:hAnsi="Times New Roman"/>
          <w:b/>
          <w:bCs/>
          <w:sz w:val="28"/>
          <w:szCs w:val="28"/>
        </w:rPr>
        <w:t>, описание основных проблем в указанной сфере и прогноз ее развития</w:t>
      </w:r>
      <w:r>
        <w:rPr>
          <w:rFonts w:ascii="Times New Roman" w:hAnsi="Times New Roman"/>
          <w:b/>
          <w:bCs/>
          <w:sz w:val="28"/>
          <w:szCs w:val="28"/>
        </w:rPr>
        <w:t xml:space="preserve"> </w:t>
      </w:r>
    </w:p>
    <w:p w:rsidR="002C6421" w:rsidRPr="00A511A4" w:rsidRDefault="002C6421" w:rsidP="002C6421">
      <w:pPr>
        <w:widowControl w:val="0"/>
        <w:suppressAutoHyphens/>
        <w:autoSpaceDE w:val="0"/>
        <w:spacing w:after="0" w:line="240" w:lineRule="auto"/>
        <w:ind w:left="1080"/>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При разработке подпрограммы</w:t>
      </w:r>
      <w:r>
        <w:rPr>
          <w:rFonts w:ascii="Times New Roman" w:hAnsi="Times New Roman"/>
          <w:sz w:val="28"/>
          <w:szCs w:val="28"/>
        </w:rPr>
        <w:t>3</w:t>
      </w:r>
      <w:r w:rsidRPr="00A511A4">
        <w:rPr>
          <w:rFonts w:ascii="Times New Roman" w:hAnsi="Times New Roman"/>
          <w:sz w:val="28"/>
          <w:szCs w:val="28"/>
        </w:rPr>
        <w:t xml:space="preserve">  учтены задачи, направленные на улучшение 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городском поселении </w:t>
      </w:r>
      <w:r w:rsidR="00A030CF">
        <w:rPr>
          <w:rFonts w:ascii="Times New Roman" w:hAnsi="Times New Roman"/>
          <w:sz w:val="28"/>
          <w:szCs w:val="28"/>
        </w:rPr>
        <w:t>в</w:t>
      </w:r>
      <w:r w:rsidR="00016CDC">
        <w:rPr>
          <w:rFonts w:ascii="Times New Roman" w:hAnsi="Times New Roman"/>
          <w:sz w:val="28"/>
          <w:szCs w:val="28"/>
        </w:rPr>
        <w:t xml:space="preserve"> сентябре 2017 года введен в эксплуатацию Физкультурно- оздоровительный комплекс.</w:t>
      </w:r>
      <w:r w:rsidRPr="00A511A4">
        <w:rPr>
          <w:rFonts w:ascii="Times New Roman" w:hAnsi="Times New Roman"/>
          <w:sz w:val="28"/>
          <w:szCs w:val="28"/>
        </w:rPr>
        <w:t xml:space="preserve">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поселении имеются следующие проблемы в сфере физической культуры: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отсутствие физкультурно-оздоровительных учреждений;</w:t>
      </w:r>
    </w:p>
    <w:p w:rsidR="00D52FF6" w:rsidRPr="00A511A4" w:rsidRDefault="00D52FF6" w:rsidP="00D205E1">
      <w:pPr>
        <w:widowControl w:val="0"/>
        <w:numPr>
          <w:ilvl w:val="0"/>
          <w:numId w:val="11"/>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не достаточное количество спортивных площадок с твердым покрытием.</w:t>
      </w:r>
    </w:p>
    <w:p w:rsidR="00D52FF6" w:rsidRPr="00A511A4" w:rsidRDefault="00D52FF6" w:rsidP="00D205E1">
      <w:pPr>
        <w:widowControl w:val="0"/>
        <w:autoSpaceDE w:val="0"/>
        <w:spacing w:after="0" w:line="240" w:lineRule="auto"/>
        <w:ind w:left="540"/>
        <w:jc w:val="both"/>
        <w:rPr>
          <w:rFonts w:ascii="Times New Roman" w:hAnsi="Times New Roman"/>
          <w:sz w:val="28"/>
          <w:szCs w:val="28"/>
        </w:rPr>
      </w:pPr>
    </w:p>
    <w:p w:rsidR="00D52FF6" w:rsidRPr="00A511A4" w:rsidRDefault="00D52FF6" w:rsidP="00D205E1">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 подпрограммы</w:t>
      </w:r>
      <w:r>
        <w:rPr>
          <w:rFonts w:ascii="Times New Roman" w:hAnsi="Times New Roman"/>
          <w:sz w:val="28"/>
          <w:szCs w:val="28"/>
        </w:rPr>
        <w:t xml:space="preserve"> 3</w:t>
      </w:r>
      <w:r w:rsidRPr="00A511A4">
        <w:rPr>
          <w:rFonts w:ascii="Times New Roman" w:hAnsi="Times New Roman"/>
          <w:sz w:val="28"/>
          <w:szCs w:val="28"/>
        </w:rPr>
        <w:t xml:space="preserve">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Основные задачи подпрограммы</w:t>
      </w:r>
      <w:r>
        <w:rPr>
          <w:rFonts w:ascii="Times New Roman" w:hAnsi="Times New Roman"/>
          <w:sz w:val="28"/>
          <w:szCs w:val="28"/>
        </w:rPr>
        <w:t xml:space="preserve"> 3</w:t>
      </w:r>
      <w:r w:rsidRPr="00A511A4">
        <w:rPr>
          <w:rFonts w:ascii="Times New Roman" w:hAnsi="Times New Roman"/>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A511A4" w:rsidRDefault="00D52FF6" w:rsidP="00D205E1">
      <w:pPr>
        <w:spacing w:after="0" w:line="240" w:lineRule="auto"/>
        <w:rPr>
          <w:rFonts w:ascii="Times New Roman" w:hAnsi="Times New Roman"/>
          <w:sz w:val="28"/>
          <w:szCs w:val="28"/>
        </w:rPr>
      </w:pPr>
      <w:r w:rsidRPr="00A511A4">
        <w:rPr>
          <w:rFonts w:ascii="Times New Roman" w:hAnsi="Times New Roman"/>
          <w:sz w:val="28"/>
          <w:szCs w:val="28"/>
        </w:rPr>
        <w:t xml:space="preserve">        2.Организация мероприятий для детей и молодежи, патриотическое воспитание детей и молодежи.</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r>
      <w:proofErr w:type="gramStart"/>
      <w:r w:rsidRPr="00A511A4">
        <w:rPr>
          <w:rFonts w:ascii="Times New Roman" w:hAnsi="Times New Roman"/>
          <w:sz w:val="28"/>
          <w:szCs w:val="28"/>
        </w:rPr>
        <w:t>Решение  задач</w:t>
      </w:r>
      <w:proofErr w:type="gramEnd"/>
      <w:r w:rsidRPr="00A511A4">
        <w:rPr>
          <w:rFonts w:ascii="Times New Roman" w:hAnsi="Times New Roman"/>
          <w:sz w:val="28"/>
          <w:szCs w:val="28"/>
        </w:rPr>
        <w:t xml:space="preserve"> будет осуществляться путем реализации программных мероприятий в течение 2015 - 202</w:t>
      </w:r>
      <w:r w:rsidR="00483B10">
        <w:rPr>
          <w:rFonts w:ascii="Times New Roman" w:hAnsi="Times New Roman"/>
          <w:sz w:val="28"/>
          <w:szCs w:val="28"/>
        </w:rPr>
        <w:t>6</w:t>
      </w:r>
      <w:r w:rsidRPr="00A511A4">
        <w:rPr>
          <w:rFonts w:ascii="Times New Roman" w:hAnsi="Times New Roman"/>
          <w:sz w:val="28"/>
          <w:szCs w:val="28"/>
        </w:rPr>
        <w:t xml:space="preserve"> годов, этапы реализации подпрограммы</w:t>
      </w:r>
      <w:r>
        <w:rPr>
          <w:rFonts w:ascii="Times New Roman" w:hAnsi="Times New Roman"/>
          <w:sz w:val="28"/>
          <w:szCs w:val="28"/>
        </w:rPr>
        <w:t xml:space="preserve"> 3</w:t>
      </w:r>
      <w:r w:rsidRPr="00A511A4">
        <w:rPr>
          <w:rFonts w:ascii="Times New Roman" w:hAnsi="Times New Roman"/>
          <w:sz w:val="28"/>
          <w:szCs w:val="28"/>
        </w:rPr>
        <w:t xml:space="preserve">  не выделяются.</w:t>
      </w:r>
    </w:p>
    <w:p w:rsidR="00D52FF6" w:rsidRPr="00A511A4" w:rsidRDefault="00D52FF6" w:rsidP="00D205E1">
      <w:pPr>
        <w:widowControl w:val="0"/>
        <w:autoSpaceDE w:val="0"/>
        <w:spacing w:after="0" w:line="240" w:lineRule="auto"/>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bookmarkStart w:id="55" w:name="Par311"/>
      <w:bookmarkEnd w:id="55"/>
      <w:r w:rsidRPr="00A511A4">
        <w:rPr>
          <w:rFonts w:ascii="Times New Roman" w:hAnsi="Times New Roman"/>
          <w:b/>
          <w:bCs/>
          <w:sz w:val="28"/>
          <w:szCs w:val="28"/>
        </w:rPr>
        <w:t xml:space="preserve">3.Обоснование выделения системы мероприятий </w:t>
      </w:r>
      <w:r w:rsidR="002C6421">
        <w:rPr>
          <w:rFonts w:ascii="Times New Roman" w:hAnsi="Times New Roman"/>
          <w:b/>
          <w:bCs/>
          <w:sz w:val="28"/>
          <w:szCs w:val="28"/>
        </w:rPr>
        <w:t xml:space="preserve">и краткое описание основных мероприятий </w:t>
      </w:r>
      <w:r w:rsidRPr="00A511A4">
        <w:rPr>
          <w:rFonts w:ascii="Times New Roman" w:hAnsi="Times New Roman"/>
          <w:b/>
          <w:bCs/>
          <w:sz w:val="28"/>
          <w:szCs w:val="28"/>
        </w:rPr>
        <w:t>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Подпрограмма</w:t>
      </w:r>
      <w:r>
        <w:rPr>
          <w:rFonts w:ascii="Times New Roman" w:hAnsi="Times New Roman"/>
          <w:sz w:val="28"/>
          <w:szCs w:val="28"/>
        </w:rPr>
        <w:t xml:space="preserve"> 3</w:t>
      </w:r>
      <w:r w:rsidRPr="00A511A4">
        <w:rPr>
          <w:rFonts w:ascii="Times New Roman" w:hAnsi="Times New Roman"/>
          <w:sz w:val="28"/>
          <w:szCs w:val="28"/>
        </w:rPr>
        <w:t xml:space="preserve"> направлена на привлечение жителей городского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городского поселения, включая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В рамках подпрограммы 3</w:t>
      </w:r>
      <w:r w:rsidR="003217E5">
        <w:rPr>
          <w:rFonts w:ascii="Times New Roman" w:hAnsi="Times New Roman"/>
          <w:sz w:val="28"/>
          <w:szCs w:val="28"/>
        </w:rPr>
        <w:t xml:space="preserve"> </w:t>
      </w:r>
      <w:r w:rsidRPr="00A511A4">
        <w:rPr>
          <w:rFonts w:ascii="Times New Roman" w:hAnsi="Times New Roman"/>
          <w:sz w:val="28"/>
          <w:szCs w:val="28"/>
        </w:rPr>
        <w:t>решаются задачи: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обеспечение жителей городского поселения возможностями для удовлетворения потребностей в физической активности и участии в массовом спортивном движении;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популяризация физической культуры и спорта среди жителей городского поселения всех возрастных групп, в том числе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совершенствование системы физического воспитания детей, юношества и молодежи;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подпрограммы</w:t>
      </w:r>
      <w:r>
        <w:rPr>
          <w:rFonts w:ascii="Times New Roman" w:hAnsi="Times New Roman"/>
          <w:sz w:val="28"/>
          <w:szCs w:val="28"/>
        </w:rPr>
        <w:t xml:space="preserve"> 3</w:t>
      </w:r>
      <w:r w:rsidRPr="00A511A4">
        <w:rPr>
          <w:rFonts w:ascii="Times New Roman" w:hAnsi="Times New Roman"/>
          <w:sz w:val="28"/>
          <w:szCs w:val="28"/>
        </w:rPr>
        <w:t xml:space="preserve"> предусмотрены мероприятия:</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Мероприятия по укреплению материально-технической базы;</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Организация и проведение физкультурно-массовых и спортивных мероприятий, популяризация здорового образа жизни;</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 xml:space="preserve">       4.  Организация мероприятий для детей и молодежи поселения. Данное мероприятие предусматривает проведение праздников</w:t>
      </w:r>
      <w:r>
        <w:rPr>
          <w:rFonts w:ascii="Times New Roman" w:hAnsi="Times New Roman"/>
          <w:sz w:val="28"/>
          <w:szCs w:val="28"/>
        </w:rPr>
        <w:t xml:space="preserve"> в</w:t>
      </w:r>
      <w:r w:rsidRPr="00A511A4">
        <w:rPr>
          <w:rFonts w:ascii="Times New Roman" w:hAnsi="Times New Roman"/>
          <w:sz w:val="28"/>
          <w:szCs w:val="28"/>
        </w:rPr>
        <w:t xml:space="preserve"> летне</w:t>
      </w:r>
      <w:r>
        <w:rPr>
          <w:rFonts w:ascii="Times New Roman" w:hAnsi="Times New Roman"/>
          <w:sz w:val="28"/>
          <w:szCs w:val="28"/>
        </w:rPr>
        <w:t xml:space="preserve">-осенний период для детей и молодежи поселения, с целью обеспечения досуга </w:t>
      </w:r>
      <w:r w:rsidRPr="00A511A4">
        <w:rPr>
          <w:rFonts w:ascii="Times New Roman" w:hAnsi="Times New Roman"/>
          <w:sz w:val="28"/>
          <w:szCs w:val="28"/>
        </w:rPr>
        <w:t>детей и  молоде</w:t>
      </w:r>
      <w:r>
        <w:rPr>
          <w:rFonts w:ascii="Times New Roman" w:hAnsi="Times New Roman"/>
          <w:sz w:val="28"/>
          <w:szCs w:val="28"/>
        </w:rPr>
        <w:t xml:space="preserve">жи  в  теплое  время  года.  В </w:t>
      </w:r>
      <w:r w:rsidRPr="00A511A4">
        <w:rPr>
          <w:rFonts w:ascii="Times New Roman" w:hAnsi="Times New Roman"/>
          <w:sz w:val="28"/>
          <w:szCs w:val="28"/>
        </w:rPr>
        <w:t>рамках меропри</w:t>
      </w:r>
      <w:r>
        <w:rPr>
          <w:rFonts w:ascii="Times New Roman" w:hAnsi="Times New Roman"/>
          <w:sz w:val="28"/>
          <w:szCs w:val="28"/>
        </w:rPr>
        <w:t xml:space="preserve">ятия предусмотрены  конкурсы, эстафеты, игры для </w:t>
      </w:r>
      <w:r w:rsidRPr="00A511A4">
        <w:rPr>
          <w:rFonts w:ascii="Times New Roman" w:hAnsi="Times New Roman"/>
          <w:sz w:val="28"/>
          <w:szCs w:val="28"/>
        </w:rPr>
        <w:t xml:space="preserve">детей, </w:t>
      </w:r>
      <w:r>
        <w:rPr>
          <w:rFonts w:ascii="Times New Roman" w:hAnsi="Times New Roman"/>
          <w:sz w:val="28"/>
          <w:szCs w:val="28"/>
        </w:rPr>
        <w:t xml:space="preserve">призы и подарки, организация   участия    детей и  молодежи поселения в районных </w:t>
      </w:r>
      <w:r w:rsidRPr="00A511A4">
        <w:rPr>
          <w:rFonts w:ascii="Times New Roman" w:hAnsi="Times New Roman"/>
          <w:sz w:val="28"/>
          <w:szCs w:val="28"/>
        </w:rPr>
        <w:t>мероприятиях для дете</w:t>
      </w:r>
      <w:r>
        <w:rPr>
          <w:rFonts w:ascii="Times New Roman" w:hAnsi="Times New Roman"/>
          <w:sz w:val="28"/>
          <w:szCs w:val="28"/>
        </w:rPr>
        <w:t xml:space="preserve">й и молодежи; патриотическое воспитание детей и молодежи </w:t>
      </w:r>
      <w:r w:rsidRPr="00A511A4">
        <w:rPr>
          <w:rFonts w:ascii="Times New Roman" w:hAnsi="Times New Roman"/>
          <w:sz w:val="28"/>
          <w:szCs w:val="28"/>
        </w:rPr>
        <w:t>п</w:t>
      </w:r>
      <w:r>
        <w:rPr>
          <w:rFonts w:ascii="Times New Roman" w:hAnsi="Times New Roman"/>
          <w:sz w:val="28"/>
          <w:szCs w:val="28"/>
        </w:rPr>
        <w:t>оселения; вовлечение   молодежи в социально-экономические  и</w:t>
      </w:r>
      <w:r w:rsidRPr="00A511A4">
        <w:rPr>
          <w:rFonts w:ascii="Times New Roman" w:hAnsi="Times New Roman"/>
          <w:sz w:val="28"/>
          <w:szCs w:val="28"/>
        </w:rPr>
        <w:t xml:space="preserve"> политические  процессы на территории поселения. </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 xml:space="preserve">         Реализация комплекса мероприятий подпрограммы</w:t>
      </w:r>
      <w:r>
        <w:rPr>
          <w:rFonts w:ascii="Times New Roman" w:hAnsi="Times New Roman"/>
          <w:sz w:val="28"/>
          <w:szCs w:val="28"/>
        </w:rPr>
        <w:t xml:space="preserve"> 3</w:t>
      </w:r>
      <w:r w:rsidRPr="00A511A4">
        <w:rPr>
          <w:rFonts w:ascii="Times New Roman" w:hAnsi="Times New Roman"/>
          <w:sz w:val="28"/>
          <w:szCs w:val="28"/>
        </w:rPr>
        <w:t xml:space="preserve">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городского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widowControl w:val="0"/>
        <w:numPr>
          <w:ilvl w:val="1"/>
          <w:numId w:val="12"/>
        </w:numPr>
        <w:suppressAutoHyphens/>
        <w:autoSpaceDE w:val="0"/>
        <w:spacing w:after="0" w:line="240" w:lineRule="auto"/>
        <w:ind w:firstLine="540"/>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Прогноз конечных результатов подпрограммы</w:t>
      </w:r>
      <w:r>
        <w:rPr>
          <w:rFonts w:ascii="Times New Roman" w:hAnsi="Times New Roman"/>
          <w:b/>
          <w:sz w:val="28"/>
          <w:szCs w:val="28"/>
        </w:rPr>
        <w:t xml:space="preserve"> 3</w:t>
      </w:r>
      <w:r w:rsidR="002C6421">
        <w:rPr>
          <w:rFonts w:ascii="Times New Roman" w:hAnsi="Times New Roman"/>
          <w:b/>
          <w:sz w:val="28"/>
          <w:szCs w:val="28"/>
        </w:rPr>
        <w:t>, перечень показателей подпрограммы 3</w:t>
      </w:r>
    </w:p>
    <w:p w:rsidR="00D52FF6" w:rsidRDefault="00D52FF6" w:rsidP="00D205E1">
      <w:pPr>
        <w:widowControl w:val="0"/>
        <w:autoSpaceDE w:val="0"/>
        <w:spacing w:after="0" w:line="240" w:lineRule="auto"/>
        <w:ind w:left="1620"/>
        <w:rPr>
          <w:rFonts w:ascii="Times New Roman" w:hAnsi="Times New Roman"/>
          <w:b/>
          <w:bCs/>
          <w:color w:val="000000"/>
          <w:sz w:val="28"/>
          <w:szCs w:val="28"/>
          <w:shd w:val="clear" w:color="auto" w:fill="FFFF00"/>
        </w:rPr>
      </w:pPr>
    </w:p>
    <w:p w:rsidR="002C6421" w:rsidRDefault="002C6421" w:rsidP="00D205E1">
      <w:pPr>
        <w:widowControl w:val="0"/>
        <w:autoSpaceDE w:val="0"/>
        <w:spacing w:after="0" w:line="240" w:lineRule="auto"/>
        <w:ind w:left="1620"/>
        <w:rPr>
          <w:rFonts w:ascii="Times New Roman" w:hAnsi="Times New Roman"/>
          <w:b/>
          <w:bCs/>
          <w:color w:val="000000"/>
          <w:sz w:val="28"/>
          <w:szCs w:val="28"/>
          <w:shd w:val="clear" w:color="auto" w:fill="FFFF00"/>
        </w:rPr>
      </w:pPr>
    </w:p>
    <w:p w:rsidR="002C6421" w:rsidRDefault="002C6421" w:rsidP="002C6421">
      <w:pPr>
        <w:spacing w:after="0" w:line="240" w:lineRule="auto"/>
        <w:ind w:firstLine="360"/>
        <w:jc w:val="both"/>
        <w:rPr>
          <w:rFonts w:ascii="Times New Roman" w:hAnsi="Times New Roman"/>
          <w:sz w:val="28"/>
          <w:szCs w:val="28"/>
        </w:rPr>
      </w:pPr>
      <w:bookmarkStart w:id="56" w:name="OLE_LINK33"/>
      <w:bookmarkStart w:id="57" w:name="OLE_LINK34"/>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3</w:t>
      </w:r>
      <w:r w:rsidRPr="00216549">
        <w:rPr>
          <w:rFonts w:ascii="Times New Roman" w:hAnsi="Times New Roman"/>
          <w:sz w:val="28"/>
          <w:szCs w:val="28"/>
        </w:rPr>
        <w:t xml:space="preserve"> будут достигнуты следующие конечные результаты:</w:t>
      </w:r>
    </w:p>
    <w:bookmarkEnd w:id="56"/>
    <w:bookmarkEnd w:id="57"/>
    <w:p w:rsidR="002C6421" w:rsidRDefault="002C6421" w:rsidP="002C6421">
      <w:pPr>
        <w:spacing w:after="0" w:line="240" w:lineRule="auto"/>
        <w:ind w:firstLine="360"/>
        <w:jc w:val="both"/>
        <w:rPr>
          <w:rFonts w:ascii="Times New Roman" w:hAnsi="Times New Roman"/>
          <w:sz w:val="28"/>
          <w:szCs w:val="28"/>
        </w:rPr>
      </w:pPr>
    </w:p>
    <w:p w:rsidR="002C6421" w:rsidRDefault="002C6421" w:rsidP="002C6421">
      <w:pPr>
        <w:widowControl w:val="0"/>
        <w:autoSpaceDE w:val="0"/>
        <w:snapToGri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от числа опрошенных.</w:t>
      </w:r>
    </w:p>
    <w:p w:rsidR="002C6421" w:rsidRDefault="002C6421" w:rsidP="002C6421">
      <w:pPr>
        <w:widowControl w:val="0"/>
        <w:suppressAutoHyphens/>
        <w:autoSpaceDE w:val="0"/>
        <w:spacing w:after="0" w:line="240" w:lineRule="auto"/>
        <w:ind w:firstLine="709"/>
        <w:jc w:val="both"/>
        <w:rPr>
          <w:rFonts w:ascii="Times New Roman" w:hAnsi="Times New Roman"/>
          <w:sz w:val="28"/>
          <w:szCs w:val="28"/>
        </w:rPr>
      </w:pPr>
    </w:p>
    <w:p w:rsidR="002C6421" w:rsidRPr="004613F8" w:rsidRDefault="002C6421" w:rsidP="002C6421">
      <w:pPr>
        <w:suppressAutoHyphens/>
        <w:spacing w:after="0" w:line="240" w:lineRule="auto"/>
        <w:ind w:firstLine="709"/>
        <w:jc w:val="both"/>
        <w:rPr>
          <w:rFonts w:ascii="Times New Roman" w:hAnsi="Times New Roman"/>
          <w:sz w:val="28"/>
          <w:szCs w:val="28"/>
          <w:lang w:eastAsia="ar-SA"/>
        </w:rPr>
      </w:pPr>
      <w:r w:rsidRPr="004613F8">
        <w:rPr>
          <w:rFonts w:ascii="Times New Roman" w:hAnsi="Times New Roman"/>
          <w:sz w:val="28"/>
          <w:szCs w:val="28"/>
          <w:lang w:val="en-US" w:eastAsia="ar-SA"/>
        </w:rPr>
        <w:t>II</w:t>
      </w:r>
      <w:r w:rsidRPr="004613F8">
        <w:rPr>
          <w:rFonts w:ascii="Times New Roman" w:hAnsi="Times New Roman"/>
          <w:sz w:val="28"/>
          <w:szCs w:val="28"/>
          <w:lang w:eastAsia="ar-SA"/>
        </w:rPr>
        <w:t xml:space="preserve"> этап реализации подпрограммы 3 (2021 – 202</w:t>
      </w:r>
      <w:r w:rsidR="00483B10">
        <w:rPr>
          <w:rFonts w:ascii="Times New Roman" w:hAnsi="Times New Roman"/>
          <w:sz w:val="28"/>
          <w:szCs w:val="28"/>
          <w:lang w:eastAsia="ar-SA"/>
        </w:rPr>
        <w:t>6</w:t>
      </w:r>
      <w:r w:rsidRPr="004613F8">
        <w:rPr>
          <w:rFonts w:ascii="Times New Roman" w:hAnsi="Times New Roman"/>
          <w:sz w:val="28"/>
          <w:szCs w:val="28"/>
          <w:lang w:eastAsia="ar-SA"/>
        </w:rPr>
        <w:t xml:space="preserve"> годы):</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617B1B">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от числа опрошенных.</w:t>
      </w:r>
    </w:p>
    <w:p w:rsidR="002C6421" w:rsidRDefault="002C6421" w:rsidP="002C6421">
      <w:pPr>
        <w:spacing w:after="0" w:line="240" w:lineRule="auto"/>
        <w:ind w:firstLine="709"/>
        <w:jc w:val="both"/>
        <w:rPr>
          <w:rFonts w:ascii="Times New Roman" w:hAnsi="Times New Roman"/>
          <w:sz w:val="28"/>
          <w:szCs w:val="28"/>
        </w:rPr>
      </w:pPr>
    </w:p>
    <w:p w:rsidR="00D52FF6" w:rsidRPr="00A511A4" w:rsidRDefault="00D52FF6" w:rsidP="002C6421">
      <w:pPr>
        <w:widowControl w:val="0"/>
        <w:autoSpaceDE w:val="0"/>
        <w:spacing w:after="0" w:line="240" w:lineRule="auto"/>
        <w:rPr>
          <w:rFonts w:ascii="Times New Roman" w:hAnsi="Times New Roman"/>
          <w:sz w:val="28"/>
          <w:szCs w:val="28"/>
        </w:rPr>
      </w:pPr>
    </w:p>
    <w:p w:rsidR="00D52FF6" w:rsidRPr="002C6421" w:rsidRDefault="002C6421" w:rsidP="002C6421">
      <w:pPr>
        <w:numPr>
          <w:ilvl w:val="0"/>
          <w:numId w:val="12"/>
        </w:numPr>
        <w:suppressAutoHyphens/>
        <w:spacing w:after="0" w:line="240" w:lineRule="auto"/>
        <w:jc w:val="center"/>
        <w:rPr>
          <w:rFonts w:ascii="Times New Roman" w:hAnsi="Times New Roman"/>
          <w:b/>
          <w:sz w:val="28"/>
          <w:szCs w:val="28"/>
        </w:rPr>
      </w:pPr>
      <w:bookmarkStart w:id="58" w:name="OLE_LINK37"/>
      <w:bookmarkStart w:id="59" w:name="OLE_LINK38"/>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3 (в разрезе главных распорядителей средств районного бюджета, основных мероприятий, а также по годам реализации подпрограммы 3)</w:t>
      </w:r>
    </w:p>
    <w:bookmarkEnd w:id="58"/>
    <w:bookmarkEnd w:id="59"/>
    <w:p w:rsidR="002C6421" w:rsidRPr="00A511A4" w:rsidRDefault="002C6421" w:rsidP="002C6421">
      <w:pPr>
        <w:suppressAutoHyphens/>
        <w:spacing w:after="0" w:line="240" w:lineRule="auto"/>
        <w:ind w:left="1080"/>
        <w:rPr>
          <w:rFonts w:ascii="Times New Roman" w:hAnsi="Times New Roman"/>
          <w:b/>
          <w:sz w:val="28"/>
          <w:szCs w:val="28"/>
        </w:rPr>
      </w:pP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3</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w:t>
      </w:r>
      <w:r w:rsidR="002C6421">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0" w:anchor="Par809" w:history="1">
        <w:r w:rsidR="002C6421">
          <w:rPr>
            <w:rStyle w:val="a3"/>
            <w:rFonts w:ascii="Times New Roman" w:hAnsi="Times New Roman"/>
            <w:color w:val="auto"/>
            <w:sz w:val="28"/>
            <w:szCs w:val="28"/>
          </w:rPr>
          <w:t>приложения</w:t>
        </w:r>
        <w:r w:rsidRPr="00455848">
          <w:rPr>
            <w:rStyle w:val="a3"/>
            <w:rFonts w:ascii="Times New Roman" w:hAnsi="Times New Roman"/>
            <w:color w:val="auto"/>
            <w:sz w:val="28"/>
            <w:szCs w:val="28"/>
          </w:rPr>
          <w:t xml:space="preserve"> </w:t>
        </w:r>
      </w:hyperlink>
      <w:r w:rsidRPr="00455848">
        <w:rPr>
          <w:rStyle w:val="a3"/>
          <w:rFonts w:ascii="Times New Roman" w:hAnsi="Times New Roman"/>
          <w:color w:val="auto"/>
          <w:sz w:val="28"/>
          <w:szCs w:val="28"/>
        </w:rPr>
        <w:t xml:space="preserve">№ </w:t>
      </w:r>
      <w:r w:rsidR="002C6421">
        <w:rPr>
          <w:rFonts w:ascii="Times New Roman" w:hAnsi="Times New Roman"/>
          <w:sz w:val="28"/>
          <w:szCs w:val="28"/>
        </w:rPr>
        <w:t>1 к муниципальной п</w:t>
      </w:r>
      <w:r w:rsidRPr="00A511A4">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Прогноз сводных показателей муниципальных заданий на оказание муниципальных услуг по</w:t>
      </w:r>
      <w:r>
        <w:rPr>
          <w:rFonts w:ascii="Times New Roman" w:hAnsi="Times New Roman"/>
          <w:sz w:val="28"/>
          <w:szCs w:val="28"/>
        </w:rPr>
        <w:t xml:space="preserve"> под</w:t>
      </w:r>
      <w:r w:rsidRPr="00A511A4">
        <w:rPr>
          <w:rFonts w:ascii="Times New Roman" w:hAnsi="Times New Roman"/>
          <w:sz w:val="28"/>
          <w:szCs w:val="28"/>
        </w:rPr>
        <w:t xml:space="preserve">программе </w:t>
      </w:r>
      <w:r>
        <w:rPr>
          <w:rFonts w:ascii="Times New Roman" w:hAnsi="Times New Roman"/>
          <w:sz w:val="28"/>
          <w:szCs w:val="28"/>
        </w:rPr>
        <w:t xml:space="preserve">3 </w:t>
      </w:r>
      <w:r w:rsidRPr="00A511A4">
        <w:rPr>
          <w:rFonts w:ascii="Times New Roman" w:hAnsi="Times New Roman"/>
          <w:sz w:val="28"/>
          <w:szCs w:val="28"/>
        </w:rPr>
        <w:t>представлен в</w:t>
      </w:r>
      <w:r w:rsidR="00E123FA">
        <w:rPr>
          <w:rFonts w:ascii="Times New Roman" w:hAnsi="Times New Roman"/>
          <w:sz w:val="28"/>
          <w:szCs w:val="28"/>
        </w:rPr>
        <w:t xml:space="preserve"> форме 5 приложения № 1</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3 </w:t>
      </w:r>
      <w:r w:rsidRPr="00A511A4">
        <w:rPr>
          <w:rFonts w:ascii="Times New Roman" w:hAnsi="Times New Roman"/>
          <w:sz w:val="28"/>
          <w:szCs w:val="28"/>
        </w:rPr>
        <w:t>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bCs/>
          <w:sz w:val="28"/>
          <w:szCs w:val="28"/>
        </w:rPr>
      </w:pPr>
      <w:bookmarkStart w:id="60" w:name="Par729"/>
      <w:bookmarkStart w:id="61" w:name="Par230"/>
      <w:bookmarkStart w:id="62" w:name="Par1048"/>
      <w:bookmarkStart w:id="63" w:name="Par874"/>
      <w:bookmarkEnd w:id="60"/>
      <w:r w:rsidRPr="00A511A4">
        <w:rPr>
          <w:rFonts w:ascii="Times New Roman" w:hAnsi="Times New Roman"/>
          <w:b/>
          <w:bCs/>
          <w:sz w:val="28"/>
          <w:szCs w:val="28"/>
        </w:rPr>
        <w:t>П</w:t>
      </w:r>
      <w:bookmarkEnd w:id="61"/>
      <w:bookmarkEnd w:id="62"/>
      <w:bookmarkEnd w:id="63"/>
      <w:r w:rsidRPr="00A511A4">
        <w:rPr>
          <w:rFonts w:ascii="Times New Roman" w:hAnsi="Times New Roman"/>
          <w:b/>
          <w:bCs/>
          <w:sz w:val="28"/>
          <w:szCs w:val="28"/>
        </w:rPr>
        <w:t>ОДПРОГРАММА 4</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 xml:space="preserve">«РАЗВИТИЕ ДОРОЖНОЙ СЕТИ ГОРОДСКОГО ПОСЕЛЕНИЯ </w:t>
      </w:r>
    </w:p>
    <w:p w:rsidR="00D52FF6" w:rsidRPr="00A511A4" w:rsidRDefault="00E123FA" w:rsidP="00D205E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«ПОСЕЛОК СЕВЕРНЫЙ</w:t>
      </w:r>
      <w:r w:rsidR="00D52FF6" w:rsidRPr="00A511A4">
        <w:rPr>
          <w:rFonts w:ascii="Times New Roman" w:hAnsi="Times New Roman"/>
          <w:b/>
          <w:bCs/>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Паспорт</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Подпрограммы 4 "Развитие дорожной сети городского поселения</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 xml:space="preserve"> «Поселок Северный»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296"/>
        <w:gridCol w:w="6221"/>
      </w:tblGrid>
      <w:tr w:rsidR="00D52FF6" w:rsidRPr="000E2B8A" w:rsidTr="002C36FB">
        <w:tc>
          <w:tcPr>
            <w:tcW w:w="951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E123FA">
            <w:pPr>
              <w:widowControl w:val="0"/>
              <w:suppressAutoHyphens/>
              <w:autoSpaceDE w:val="0"/>
              <w:snapToGrid w:val="0"/>
              <w:spacing w:after="0" w:line="240" w:lineRule="auto"/>
              <w:rPr>
                <w:rFonts w:ascii="Times New Roman" w:hAnsi="Times New Roman"/>
                <w:sz w:val="28"/>
                <w:szCs w:val="28"/>
                <w:lang w:eastAsia="ar-SA"/>
              </w:rPr>
            </w:pPr>
            <w:bookmarkStart w:id="64" w:name="OLE_LINK110"/>
            <w:bookmarkStart w:id="65" w:name="OLE_LINK111"/>
            <w:bookmarkStart w:id="66" w:name="OLE_LINK112"/>
            <w:r w:rsidRPr="000E2B8A">
              <w:rPr>
                <w:rFonts w:ascii="Times New Roman" w:hAnsi="Times New Roman"/>
                <w:sz w:val="28"/>
                <w:szCs w:val="28"/>
              </w:rPr>
              <w:t>Подпрограмма 4 "Развитие дорожной сети городского поселения «Поселок Северный»</w:t>
            </w:r>
            <w:bookmarkEnd w:id="64"/>
            <w:bookmarkEnd w:id="65"/>
            <w:bookmarkEnd w:id="66"/>
            <w:r w:rsidRPr="000E2B8A">
              <w:rPr>
                <w:rFonts w:ascii="Times New Roman" w:hAnsi="Times New Roman"/>
                <w:sz w:val="28"/>
                <w:szCs w:val="28"/>
              </w:rPr>
              <w:t xml:space="preserve"> (далее подпрограмма 4)</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bookmarkStart w:id="67" w:name="OLE_LINK113"/>
            <w:bookmarkStart w:id="68" w:name="OLE_LINK114"/>
            <w:bookmarkStart w:id="69" w:name="OLE_LINK115"/>
            <w:r w:rsidRPr="000E2B8A">
              <w:rPr>
                <w:rFonts w:ascii="Times New Roman" w:hAnsi="Times New Roman"/>
                <w:sz w:val="28"/>
                <w:szCs w:val="28"/>
              </w:rPr>
              <w:t>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bookmarkEnd w:id="67"/>
            <w:bookmarkEnd w:id="68"/>
            <w:bookmarkEnd w:id="69"/>
          </w:p>
        </w:tc>
      </w:tr>
      <w:tr w:rsidR="00D52FF6" w:rsidRPr="000E2B8A" w:rsidTr="002C36FB">
        <w:trPr>
          <w:trHeight w:val="2032"/>
        </w:trPr>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городского поселения, ростом уровня автомобилизации и объемов автомобильных перевозок.</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Повышение уровня благоустройства дворовых территорий, прилегающих к многоквартирным домам.</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062663" w:rsidRPr="00062663" w:rsidRDefault="00062663" w:rsidP="00062663">
            <w:pPr>
              <w:suppressAutoHyphens/>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Подпрограмма 4 реализуется в два этапа:</w:t>
            </w:r>
          </w:p>
          <w:p w:rsidR="00062663" w:rsidRPr="00062663" w:rsidRDefault="00062663" w:rsidP="00062663">
            <w:pPr>
              <w:suppressAutoHyphens/>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 xml:space="preserve">- </w:t>
            </w:r>
            <w:r w:rsidRPr="00062663">
              <w:rPr>
                <w:rFonts w:ascii="Times New Roman" w:hAnsi="Times New Roman"/>
                <w:sz w:val="28"/>
                <w:szCs w:val="28"/>
                <w:lang w:val="en-US" w:eastAsia="ar-SA"/>
              </w:rPr>
              <w:t>I</w:t>
            </w:r>
            <w:r w:rsidRPr="00062663">
              <w:rPr>
                <w:rFonts w:ascii="Times New Roman" w:hAnsi="Times New Roman"/>
                <w:sz w:val="28"/>
                <w:szCs w:val="28"/>
                <w:lang w:eastAsia="ar-SA"/>
              </w:rPr>
              <w:t xml:space="preserve"> этап: 2015 – 2020 годы;</w:t>
            </w:r>
          </w:p>
          <w:p w:rsidR="00D52FF6" w:rsidRPr="000E2B8A" w:rsidRDefault="00062663" w:rsidP="00617B1B">
            <w:pPr>
              <w:widowControl w:val="0"/>
              <w:suppressAutoHyphens/>
              <w:autoSpaceDE w:val="0"/>
              <w:snapToGrid w:val="0"/>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 xml:space="preserve">- </w:t>
            </w:r>
            <w:r w:rsidRPr="00062663">
              <w:rPr>
                <w:rFonts w:ascii="Times New Roman" w:hAnsi="Times New Roman"/>
                <w:sz w:val="28"/>
                <w:szCs w:val="28"/>
                <w:lang w:val="en-US" w:eastAsia="ar-SA"/>
              </w:rPr>
              <w:t>II</w:t>
            </w:r>
            <w:r w:rsidRPr="00062663">
              <w:rPr>
                <w:rFonts w:ascii="Times New Roman" w:hAnsi="Times New Roman"/>
                <w:sz w:val="28"/>
                <w:szCs w:val="28"/>
                <w:lang w:eastAsia="ar-SA"/>
              </w:rPr>
              <w:t xml:space="preserve"> этап: 2021 – 202</w:t>
            </w:r>
            <w:r w:rsidR="00617B1B">
              <w:rPr>
                <w:rFonts w:ascii="Times New Roman" w:hAnsi="Times New Roman"/>
                <w:sz w:val="28"/>
                <w:szCs w:val="28"/>
                <w:lang w:eastAsia="ar-SA"/>
              </w:rPr>
              <w:t>6</w:t>
            </w:r>
            <w:r w:rsidRPr="00062663">
              <w:rPr>
                <w:rFonts w:ascii="Times New Roman" w:hAnsi="Times New Roman"/>
                <w:sz w:val="28"/>
                <w:szCs w:val="28"/>
                <w:lang w:eastAsia="ar-SA"/>
              </w:rPr>
              <w:t xml:space="preserve"> годы</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5C25BA">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21" w:type="dxa"/>
            <w:tcBorders>
              <w:top w:val="single" w:sz="4" w:space="0" w:color="000000"/>
              <w:left w:val="single" w:sz="4" w:space="0" w:color="000000"/>
              <w:bottom w:val="single" w:sz="4" w:space="0" w:color="000000"/>
              <w:right w:val="single" w:sz="4" w:space="0" w:color="000000"/>
            </w:tcBorders>
          </w:tcPr>
          <w:p w:rsidR="00062663" w:rsidRDefault="00062663" w:rsidP="00062663">
            <w:pPr>
              <w:suppressAutoHyphens/>
              <w:spacing w:after="0" w:line="240" w:lineRule="auto"/>
              <w:jc w:val="both"/>
              <w:rPr>
                <w:rFonts w:ascii="Times New Roman" w:hAnsi="Times New Roman"/>
                <w:sz w:val="28"/>
                <w:szCs w:val="28"/>
              </w:rPr>
            </w:pPr>
            <w:r w:rsidRPr="00062663">
              <w:rPr>
                <w:rFonts w:ascii="Times New Roman" w:hAnsi="Times New Roman"/>
                <w:sz w:val="28"/>
                <w:szCs w:val="28"/>
                <w:lang w:val="en-US" w:eastAsia="ar-SA"/>
              </w:rPr>
              <w:t>I</w:t>
            </w:r>
            <w:r w:rsidRPr="00062663">
              <w:rPr>
                <w:rFonts w:ascii="Times New Roman" w:hAnsi="Times New Roman"/>
                <w:sz w:val="28"/>
                <w:szCs w:val="28"/>
                <w:lang w:eastAsia="ar-SA"/>
              </w:rPr>
              <w:t xml:space="preserve"> этап реализации подпрограммы 4 (2015 – 2020 годы):</w:t>
            </w:r>
          </w:p>
          <w:p w:rsidR="00D52FF6" w:rsidRPr="00EB4B72" w:rsidRDefault="00D52FF6" w:rsidP="00D205E1">
            <w:pPr>
              <w:spacing w:after="0" w:line="240" w:lineRule="auto"/>
              <w:rPr>
                <w:rFonts w:ascii="Times New Roman" w:hAnsi="Times New Roman"/>
                <w:sz w:val="28"/>
                <w:szCs w:val="28"/>
                <w:lang w:eastAsia="ar-SA"/>
              </w:rPr>
            </w:pPr>
            <w:r w:rsidRPr="00EB4B72">
              <w:rPr>
                <w:rFonts w:ascii="Times New Roman" w:hAnsi="Times New Roman"/>
                <w:sz w:val="28"/>
                <w:szCs w:val="28"/>
              </w:rPr>
              <w:t>Общий объем бюджетных ассигнований подпрограммы 4 в 2015-202</w:t>
            </w:r>
            <w:r w:rsidR="00062663">
              <w:rPr>
                <w:rFonts w:ascii="Times New Roman" w:hAnsi="Times New Roman"/>
                <w:sz w:val="28"/>
                <w:szCs w:val="28"/>
              </w:rPr>
              <w:t>0</w:t>
            </w:r>
            <w:r w:rsidRPr="00EB4B72">
              <w:rPr>
                <w:rFonts w:ascii="Times New Roman" w:hAnsi="Times New Roman"/>
                <w:sz w:val="28"/>
                <w:szCs w:val="28"/>
              </w:rPr>
              <w:t xml:space="preserve"> годах составит</w:t>
            </w:r>
            <w:r w:rsidR="00614A84">
              <w:rPr>
                <w:rFonts w:ascii="Times New Roman" w:hAnsi="Times New Roman"/>
                <w:sz w:val="28"/>
                <w:szCs w:val="28"/>
              </w:rPr>
              <w:t xml:space="preserve">       </w:t>
            </w:r>
            <w:r w:rsidRPr="00EB4B72">
              <w:rPr>
                <w:rFonts w:ascii="Times New Roman" w:hAnsi="Times New Roman"/>
                <w:sz w:val="28"/>
                <w:szCs w:val="28"/>
              </w:rPr>
              <w:t xml:space="preserve"> </w:t>
            </w:r>
            <w:r w:rsidR="007439C2">
              <w:rPr>
                <w:rFonts w:ascii="Times New Roman" w:hAnsi="Times New Roman"/>
                <w:sz w:val="28"/>
                <w:szCs w:val="28"/>
              </w:rPr>
              <w:t>5</w:t>
            </w:r>
            <w:r w:rsidR="000608BF">
              <w:rPr>
                <w:rFonts w:ascii="Times New Roman" w:hAnsi="Times New Roman"/>
                <w:sz w:val="28"/>
                <w:szCs w:val="28"/>
              </w:rPr>
              <w:t>7 146</w:t>
            </w:r>
            <w:r w:rsidR="007439C2">
              <w:rPr>
                <w:rFonts w:ascii="Times New Roman" w:hAnsi="Times New Roman"/>
                <w:sz w:val="28"/>
                <w:szCs w:val="28"/>
              </w:rPr>
              <w:t>,6</w:t>
            </w:r>
            <w:r w:rsidRPr="00EB4B72">
              <w:rPr>
                <w:rFonts w:ascii="Times New Roman" w:hAnsi="Times New Roman"/>
                <w:sz w:val="28"/>
                <w:szCs w:val="28"/>
              </w:rPr>
              <w:t xml:space="preserve"> тыс. рублей, в том числе за счет с</w:t>
            </w:r>
            <w:r w:rsidR="00EB4B72" w:rsidRPr="00EB4B72">
              <w:rPr>
                <w:rFonts w:ascii="Times New Roman" w:hAnsi="Times New Roman"/>
                <w:sz w:val="28"/>
                <w:szCs w:val="28"/>
              </w:rPr>
              <w:t xml:space="preserve">редств местного бюджета </w:t>
            </w:r>
            <w:r w:rsidR="007439C2">
              <w:rPr>
                <w:rFonts w:ascii="Times New Roman" w:hAnsi="Times New Roman"/>
                <w:sz w:val="28"/>
                <w:szCs w:val="28"/>
              </w:rPr>
              <w:t>5</w:t>
            </w:r>
            <w:r w:rsidR="000608BF">
              <w:rPr>
                <w:rFonts w:ascii="Times New Roman" w:hAnsi="Times New Roman"/>
                <w:sz w:val="28"/>
                <w:szCs w:val="28"/>
              </w:rPr>
              <w:t>7 146</w:t>
            </w:r>
            <w:r w:rsidR="007439C2">
              <w:rPr>
                <w:rFonts w:ascii="Times New Roman" w:hAnsi="Times New Roman"/>
                <w:sz w:val="28"/>
                <w:szCs w:val="28"/>
              </w:rPr>
              <w:t>,6</w:t>
            </w:r>
            <w:r w:rsidR="00EB4B72" w:rsidRPr="00EB4B72">
              <w:rPr>
                <w:rFonts w:ascii="Times New Roman" w:hAnsi="Times New Roman"/>
                <w:sz w:val="28"/>
                <w:szCs w:val="28"/>
              </w:rPr>
              <w:t xml:space="preserve"> </w:t>
            </w:r>
            <w:r w:rsidRPr="00EB4B72">
              <w:rPr>
                <w:rFonts w:ascii="Times New Roman" w:hAnsi="Times New Roman"/>
                <w:sz w:val="28"/>
                <w:szCs w:val="28"/>
              </w:rPr>
              <w:t>тыс. рублей по годам реализации:</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2015 год -  7</w:t>
            </w:r>
            <w:r w:rsidR="0006449E">
              <w:rPr>
                <w:rFonts w:ascii="Times New Roman" w:hAnsi="Times New Roman"/>
                <w:sz w:val="28"/>
                <w:szCs w:val="28"/>
              </w:rPr>
              <w:t xml:space="preserve"> </w:t>
            </w:r>
            <w:r w:rsidRPr="00EB4B72">
              <w:rPr>
                <w:rFonts w:ascii="Times New Roman" w:hAnsi="Times New Roman"/>
                <w:sz w:val="28"/>
                <w:szCs w:val="28"/>
              </w:rPr>
              <w:t>780,9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2016 год -  5</w:t>
            </w:r>
            <w:r w:rsidR="0006449E">
              <w:rPr>
                <w:rFonts w:ascii="Times New Roman" w:hAnsi="Times New Roman"/>
                <w:sz w:val="28"/>
                <w:szCs w:val="28"/>
              </w:rPr>
              <w:t xml:space="preserve"> </w:t>
            </w:r>
            <w:r w:rsidRPr="00EB4B72">
              <w:rPr>
                <w:rFonts w:ascii="Times New Roman" w:hAnsi="Times New Roman"/>
                <w:sz w:val="28"/>
                <w:szCs w:val="28"/>
              </w:rPr>
              <w:t>154,3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2017 год -  </w:t>
            </w:r>
            <w:r w:rsidR="00016CDC" w:rsidRPr="00EB4B72">
              <w:rPr>
                <w:rFonts w:ascii="Times New Roman" w:hAnsi="Times New Roman"/>
                <w:sz w:val="28"/>
                <w:szCs w:val="28"/>
              </w:rPr>
              <w:t>5</w:t>
            </w:r>
            <w:r w:rsidR="0006449E">
              <w:rPr>
                <w:rFonts w:ascii="Times New Roman" w:hAnsi="Times New Roman"/>
                <w:sz w:val="28"/>
                <w:szCs w:val="28"/>
              </w:rPr>
              <w:t xml:space="preserve"> </w:t>
            </w:r>
            <w:r w:rsidR="00016CDC" w:rsidRPr="00EB4B72">
              <w:rPr>
                <w:rFonts w:ascii="Times New Roman" w:hAnsi="Times New Roman"/>
                <w:sz w:val="28"/>
                <w:szCs w:val="28"/>
              </w:rPr>
              <w:t>335,5</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2018 год -  </w:t>
            </w:r>
            <w:r w:rsidR="0006449E">
              <w:rPr>
                <w:rFonts w:ascii="Times New Roman" w:hAnsi="Times New Roman"/>
                <w:sz w:val="28"/>
                <w:szCs w:val="28"/>
              </w:rPr>
              <w:t>5 308,1</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2019 год – </w:t>
            </w:r>
            <w:r w:rsidR="007439C2">
              <w:rPr>
                <w:rFonts w:ascii="Times New Roman" w:hAnsi="Times New Roman"/>
                <w:sz w:val="28"/>
                <w:szCs w:val="28"/>
              </w:rPr>
              <w:t>13 042,8</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2020 год –</w:t>
            </w:r>
            <w:r w:rsidR="006903CD">
              <w:rPr>
                <w:rFonts w:ascii="Times New Roman" w:hAnsi="Times New Roman"/>
                <w:sz w:val="28"/>
                <w:szCs w:val="28"/>
              </w:rPr>
              <w:t xml:space="preserve"> </w:t>
            </w:r>
            <w:r w:rsidR="007439C2">
              <w:rPr>
                <w:rFonts w:ascii="Times New Roman" w:hAnsi="Times New Roman"/>
                <w:sz w:val="28"/>
                <w:szCs w:val="28"/>
              </w:rPr>
              <w:t xml:space="preserve">20 </w:t>
            </w:r>
            <w:r w:rsidR="000608BF">
              <w:rPr>
                <w:rFonts w:ascii="Times New Roman" w:hAnsi="Times New Roman"/>
                <w:sz w:val="28"/>
                <w:szCs w:val="28"/>
              </w:rPr>
              <w:t>525</w:t>
            </w:r>
            <w:r w:rsidR="006903CD">
              <w:rPr>
                <w:rFonts w:ascii="Times New Roman" w:hAnsi="Times New Roman"/>
                <w:sz w:val="28"/>
                <w:szCs w:val="28"/>
              </w:rPr>
              <w:t>,0</w:t>
            </w:r>
            <w:r w:rsidRPr="00EB4B72">
              <w:rPr>
                <w:rFonts w:ascii="Times New Roman" w:hAnsi="Times New Roman"/>
                <w:sz w:val="28"/>
                <w:szCs w:val="28"/>
              </w:rPr>
              <w:t xml:space="preserve"> тыс. руб.</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4 в 2015 – 2020 годах за счет средств федерального бюджета не запланировано.</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4 в 2015 – 2020 годах за счет средств областного бюджета не запланировано.</w:t>
            </w:r>
          </w:p>
          <w:p w:rsidR="00896F5F" w:rsidRP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подпрограммы4 в 2015 – 2020 годах за счет средств внебюджетных источников не запланировано.</w:t>
            </w:r>
          </w:p>
          <w:p w:rsidR="00896F5F" w:rsidRPr="00896F5F" w:rsidRDefault="00896F5F" w:rsidP="00896F5F">
            <w:pPr>
              <w:suppressAutoHyphens/>
              <w:spacing w:after="0" w:line="240" w:lineRule="auto"/>
              <w:jc w:val="both"/>
              <w:rPr>
                <w:rFonts w:ascii="Times New Roman" w:hAnsi="Times New Roman"/>
                <w:sz w:val="28"/>
                <w:szCs w:val="28"/>
                <w:lang w:eastAsia="ar-SA"/>
              </w:rPr>
            </w:pPr>
          </w:p>
          <w:p w:rsid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617B1B">
              <w:rPr>
                <w:rFonts w:ascii="Times New Roman" w:hAnsi="Times New Roman"/>
                <w:sz w:val="28"/>
                <w:szCs w:val="28"/>
                <w:lang w:eastAsia="ar-SA"/>
              </w:rPr>
              <w:t>6</w:t>
            </w:r>
            <w:r w:rsidRPr="00896F5F">
              <w:rPr>
                <w:rFonts w:ascii="Times New Roman" w:hAnsi="Times New Roman"/>
                <w:sz w:val="28"/>
                <w:szCs w:val="28"/>
                <w:lang w:eastAsia="ar-SA"/>
              </w:rPr>
              <w:t xml:space="preserve"> годы):</w:t>
            </w:r>
          </w:p>
          <w:p w:rsidR="00896F5F" w:rsidRPr="00896F5F" w:rsidRDefault="00896F5F" w:rsidP="00896F5F">
            <w:pPr>
              <w:suppressAutoHyphens/>
              <w:spacing w:after="0" w:line="240" w:lineRule="auto"/>
              <w:jc w:val="both"/>
              <w:rPr>
                <w:rFonts w:ascii="Times New Roman" w:hAnsi="Times New Roman"/>
                <w:sz w:val="28"/>
                <w:szCs w:val="28"/>
                <w:lang w:eastAsia="ar-SA"/>
              </w:rPr>
            </w:pP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Общий объем бюджетных ассигнований </w:t>
            </w:r>
            <w:r w:rsidRPr="00896F5F">
              <w:rPr>
                <w:rFonts w:ascii="Times New Roman" w:hAnsi="Times New Roman"/>
                <w:sz w:val="28"/>
                <w:szCs w:val="28"/>
                <w:lang w:eastAsia="ar-SA"/>
              </w:rPr>
              <w:t xml:space="preserve">подпрограммы 4 </w:t>
            </w:r>
            <w:r w:rsidRPr="00896F5F">
              <w:rPr>
                <w:rFonts w:ascii="Times New Roman" w:hAnsi="Times New Roman"/>
                <w:color w:val="000000"/>
                <w:sz w:val="28"/>
                <w:szCs w:val="28"/>
                <w:lang w:eastAsia="ar-SA"/>
              </w:rPr>
              <w:t>в 2021-202</w:t>
            </w:r>
            <w:r w:rsidR="00617B1B">
              <w:rPr>
                <w:rFonts w:ascii="Times New Roman" w:hAnsi="Times New Roman"/>
                <w:color w:val="000000"/>
                <w:sz w:val="28"/>
                <w:szCs w:val="28"/>
                <w:lang w:eastAsia="ar-SA"/>
              </w:rPr>
              <w:t>6</w:t>
            </w:r>
            <w:r w:rsidRPr="00896F5F">
              <w:rPr>
                <w:rFonts w:ascii="Times New Roman" w:hAnsi="Times New Roman"/>
                <w:color w:val="000000"/>
                <w:sz w:val="28"/>
                <w:szCs w:val="28"/>
                <w:lang w:eastAsia="ar-SA"/>
              </w:rPr>
              <w:t xml:space="preserve"> годах составит </w:t>
            </w:r>
            <w:r>
              <w:rPr>
                <w:rFonts w:ascii="Times New Roman" w:hAnsi="Times New Roman"/>
                <w:color w:val="000000"/>
                <w:sz w:val="28"/>
                <w:szCs w:val="28"/>
                <w:lang w:eastAsia="ar-SA"/>
              </w:rPr>
              <w:t xml:space="preserve">      </w:t>
            </w:r>
            <w:r w:rsidR="001544A5">
              <w:rPr>
                <w:rFonts w:ascii="Times New Roman" w:hAnsi="Times New Roman"/>
                <w:color w:val="000000"/>
                <w:sz w:val="28"/>
                <w:szCs w:val="28"/>
                <w:lang w:eastAsia="ar-SA"/>
              </w:rPr>
              <w:t>70 263</w:t>
            </w:r>
            <w:r w:rsidR="001D3368">
              <w:rPr>
                <w:rFonts w:ascii="Times New Roman" w:hAnsi="Times New Roman"/>
                <w:color w:val="000000"/>
                <w:sz w:val="28"/>
                <w:szCs w:val="28"/>
                <w:lang w:eastAsia="ar-SA"/>
              </w:rPr>
              <w:t>,</w:t>
            </w:r>
            <w:r w:rsidR="001544A5">
              <w:rPr>
                <w:rFonts w:ascii="Times New Roman" w:hAnsi="Times New Roman"/>
                <w:color w:val="000000"/>
                <w:sz w:val="28"/>
                <w:szCs w:val="28"/>
                <w:lang w:eastAsia="ar-SA"/>
              </w:rPr>
              <w:t>8</w:t>
            </w:r>
            <w:r w:rsidRPr="00896F5F">
              <w:rPr>
                <w:rFonts w:ascii="Times New Roman" w:hAnsi="Times New Roman"/>
                <w:color w:val="000000"/>
                <w:sz w:val="28"/>
                <w:szCs w:val="28"/>
                <w:lang w:eastAsia="ar-SA"/>
              </w:rPr>
              <w:t xml:space="preserve"> тыс. рублей, в том числе за счет средств местного бюджета </w:t>
            </w:r>
            <w:r w:rsidR="001544A5">
              <w:rPr>
                <w:rFonts w:ascii="Times New Roman" w:hAnsi="Times New Roman"/>
                <w:color w:val="000000"/>
                <w:sz w:val="28"/>
                <w:szCs w:val="28"/>
                <w:lang w:eastAsia="ar-SA"/>
              </w:rPr>
              <w:t>70 263,</w:t>
            </w:r>
            <w:proofErr w:type="gramStart"/>
            <w:r w:rsidR="001544A5">
              <w:rPr>
                <w:rFonts w:ascii="Times New Roman" w:hAnsi="Times New Roman"/>
                <w:color w:val="000000"/>
                <w:sz w:val="28"/>
                <w:szCs w:val="28"/>
                <w:lang w:eastAsia="ar-SA"/>
              </w:rPr>
              <w:t>8</w:t>
            </w:r>
            <w:r w:rsidRPr="00896F5F">
              <w:rPr>
                <w:rFonts w:ascii="Times New Roman" w:hAnsi="Times New Roman"/>
                <w:color w:val="000000"/>
                <w:sz w:val="28"/>
                <w:szCs w:val="28"/>
                <w:lang w:eastAsia="ar-SA"/>
              </w:rPr>
              <w:t xml:space="preserve">  тыс.</w:t>
            </w:r>
            <w:proofErr w:type="gramEnd"/>
            <w:r w:rsidRPr="00896F5F">
              <w:rPr>
                <w:rFonts w:ascii="Times New Roman" w:hAnsi="Times New Roman"/>
                <w:color w:val="000000"/>
                <w:sz w:val="28"/>
                <w:szCs w:val="28"/>
                <w:lang w:eastAsia="ar-SA"/>
              </w:rPr>
              <w:t xml:space="preserve"> рублей по годам реализации:</w:t>
            </w:r>
          </w:p>
          <w:p w:rsidR="00896F5F" w:rsidRPr="00896F5F" w:rsidRDefault="007439C2" w:rsidP="00896F5F">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 xml:space="preserve">2021 год - </w:t>
            </w:r>
            <w:r w:rsidR="006903CD">
              <w:rPr>
                <w:rFonts w:ascii="Times New Roman" w:hAnsi="Times New Roman"/>
                <w:color w:val="000000"/>
                <w:sz w:val="28"/>
                <w:szCs w:val="28"/>
                <w:lang w:eastAsia="ar-SA"/>
              </w:rPr>
              <w:t xml:space="preserve"> </w:t>
            </w:r>
            <w:r w:rsidR="00AA3284">
              <w:rPr>
                <w:rFonts w:ascii="Times New Roman" w:hAnsi="Times New Roman"/>
                <w:color w:val="000000"/>
                <w:sz w:val="28"/>
                <w:szCs w:val="28"/>
                <w:lang w:eastAsia="ar-SA"/>
              </w:rPr>
              <w:t>10 387</w:t>
            </w:r>
            <w:r w:rsidR="00896F5F" w:rsidRPr="00896F5F">
              <w:rPr>
                <w:rFonts w:ascii="Times New Roman" w:hAnsi="Times New Roman"/>
                <w:color w:val="000000"/>
                <w:sz w:val="28"/>
                <w:szCs w:val="28"/>
                <w:lang w:eastAsia="ar-SA"/>
              </w:rPr>
              <w:t>,</w:t>
            </w:r>
            <w:r w:rsidR="00AA3284">
              <w:rPr>
                <w:rFonts w:ascii="Times New Roman" w:hAnsi="Times New Roman"/>
                <w:color w:val="000000"/>
                <w:sz w:val="28"/>
                <w:szCs w:val="28"/>
                <w:lang w:eastAsia="ar-SA"/>
              </w:rPr>
              <w:t>2</w:t>
            </w:r>
            <w:r w:rsidR="00896F5F"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2022 год -  </w:t>
            </w:r>
            <w:r w:rsidR="001D3368">
              <w:rPr>
                <w:rFonts w:ascii="Times New Roman" w:hAnsi="Times New Roman"/>
                <w:color w:val="000000"/>
                <w:sz w:val="28"/>
                <w:szCs w:val="28"/>
                <w:lang w:eastAsia="ar-SA"/>
              </w:rPr>
              <w:t>16 1</w:t>
            </w:r>
            <w:r w:rsidR="00B41CBE">
              <w:rPr>
                <w:rFonts w:ascii="Times New Roman" w:hAnsi="Times New Roman"/>
                <w:color w:val="000000"/>
                <w:sz w:val="28"/>
                <w:szCs w:val="28"/>
                <w:lang w:eastAsia="ar-SA"/>
              </w:rPr>
              <w:t>1</w:t>
            </w:r>
            <w:r w:rsidR="001D3368">
              <w:rPr>
                <w:rFonts w:ascii="Times New Roman" w:hAnsi="Times New Roman"/>
                <w:color w:val="000000"/>
                <w:sz w:val="28"/>
                <w:szCs w:val="28"/>
                <w:lang w:eastAsia="ar-SA"/>
              </w:rPr>
              <w:t>2,2</w:t>
            </w:r>
            <w:r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2023 год -  </w:t>
            </w:r>
            <w:r w:rsidR="001D3368">
              <w:rPr>
                <w:rFonts w:ascii="Times New Roman" w:hAnsi="Times New Roman"/>
                <w:color w:val="000000"/>
                <w:sz w:val="28"/>
                <w:szCs w:val="28"/>
                <w:lang w:eastAsia="ar-SA"/>
              </w:rPr>
              <w:t>6 9</w:t>
            </w:r>
            <w:r w:rsidR="00A030CF">
              <w:rPr>
                <w:rFonts w:ascii="Times New Roman" w:hAnsi="Times New Roman"/>
                <w:color w:val="000000"/>
                <w:sz w:val="28"/>
                <w:szCs w:val="28"/>
                <w:lang w:eastAsia="ar-SA"/>
              </w:rPr>
              <w:t>56</w:t>
            </w:r>
            <w:r w:rsidRPr="00896F5F">
              <w:rPr>
                <w:rFonts w:ascii="Times New Roman" w:hAnsi="Times New Roman"/>
                <w:color w:val="000000"/>
                <w:sz w:val="28"/>
                <w:szCs w:val="28"/>
                <w:lang w:eastAsia="ar-SA"/>
              </w:rPr>
              <w:t>,</w:t>
            </w:r>
            <w:r w:rsidR="00A030CF">
              <w:rPr>
                <w:rFonts w:ascii="Times New Roman" w:hAnsi="Times New Roman"/>
                <w:color w:val="000000"/>
                <w:sz w:val="28"/>
                <w:szCs w:val="28"/>
                <w:lang w:eastAsia="ar-SA"/>
              </w:rPr>
              <w:t>4</w:t>
            </w:r>
            <w:r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2024 год -  </w:t>
            </w:r>
            <w:r w:rsidR="001544A5">
              <w:rPr>
                <w:rFonts w:ascii="Times New Roman" w:hAnsi="Times New Roman"/>
                <w:color w:val="000000"/>
                <w:sz w:val="28"/>
                <w:szCs w:val="28"/>
                <w:lang w:eastAsia="ar-SA"/>
              </w:rPr>
              <w:t>10 803</w:t>
            </w:r>
            <w:r w:rsidR="00AA3284">
              <w:rPr>
                <w:rFonts w:ascii="Times New Roman" w:hAnsi="Times New Roman"/>
                <w:color w:val="000000"/>
                <w:sz w:val="28"/>
                <w:szCs w:val="28"/>
                <w:lang w:eastAsia="ar-SA"/>
              </w:rPr>
              <w:t>,</w:t>
            </w:r>
            <w:r w:rsidR="001D3368">
              <w:rPr>
                <w:rFonts w:ascii="Times New Roman" w:hAnsi="Times New Roman"/>
                <w:color w:val="000000"/>
                <w:sz w:val="28"/>
                <w:szCs w:val="28"/>
                <w:lang w:eastAsia="ar-SA"/>
              </w:rPr>
              <w:t>0</w:t>
            </w:r>
            <w:r w:rsidR="00AA3284">
              <w:rPr>
                <w:rFonts w:ascii="Times New Roman" w:hAnsi="Times New Roman"/>
                <w:color w:val="000000"/>
                <w:sz w:val="28"/>
                <w:szCs w:val="28"/>
                <w:lang w:eastAsia="ar-SA"/>
              </w:rPr>
              <w:t xml:space="preserve"> </w:t>
            </w:r>
            <w:r w:rsidRPr="00896F5F">
              <w:rPr>
                <w:rFonts w:ascii="Times New Roman" w:hAnsi="Times New Roman"/>
                <w:color w:val="000000"/>
                <w:sz w:val="28"/>
                <w:szCs w:val="28"/>
                <w:lang w:eastAsia="ar-SA"/>
              </w:rPr>
              <w:t>тыс. руб.;</w:t>
            </w:r>
          </w:p>
          <w:p w:rsidR="00896F5F" w:rsidRDefault="00896F5F" w:rsidP="00896F5F">
            <w:pPr>
              <w:suppressAutoHyphens/>
              <w:spacing w:after="0" w:line="240" w:lineRule="auto"/>
              <w:rPr>
                <w:rFonts w:ascii="Times New Roman" w:hAnsi="Times New Roman"/>
                <w:sz w:val="28"/>
                <w:szCs w:val="28"/>
              </w:rPr>
            </w:pPr>
            <w:r w:rsidRPr="00896F5F">
              <w:rPr>
                <w:rFonts w:ascii="Times New Roman" w:hAnsi="Times New Roman"/>
                <w:color w:val="000000"/>
                <w:sz w:val="28"/>
                <w:szCs w:val="28"/>
                <w:lang w:eastAsia="ar-SA"/>
              </w:rPr>
              <w:t xml:space="preserve">2025 год -  </w:t>
            </w:r>
            <w:r w:rsidR="001544A5">
              <w:rPr>
                <w:rFonts w:ascii="Times New Roman" w:hAnsi="Times New Roman"/>
                <w:color w:val="000000"/>
                <w:sz w:val="28"/>
                <w:szCs w:val="28"/>
                <w:lang w:eastAsia="ar-SA"/>
              </w:rPr>
              <w:t>12 003</w:t>
            </w:r>
            <w:r w:rsidRPr="00896F5F">
              <w:rPr>
                <w:rFonts w:ascii="Times New Roman" w:hAnsi="Times New Roman"/>
                <w:color w:val="000000"/>
                <w:sz w:val="28"/>
                <w:szCs w:val="28"/>
                <w:lang w:eastAsia="ar-SA"/>
              </w:rPr>
              <w:t>,</w:t>
            </w:r>
            <w:r w:rsidR="001D3368">
              <w:rPr>
                <w:rFonts w:ascii="Times New Roman" w:hAnsi="Times New Roman"/>
                <w:color w:val="000000"/>
                <w:sz w:val="28"/>
                <w:szCs w:val="28"/>
                <w:lang w:eastAsia="ar-SA"/>
              </w:rPr>
              <w:t>0</w:t>
            </w:r>
            <w:r w:rsidRPr="00896F5F">
              <w:rPr>
                <w:rFonts w:ascii="Times New Roman" w:hAnsi="Times New Roman"/>
                <w:color w:val="000000"/>
                <w:sz w:val="28"/>
                <w:szCs w:val="28"/>
                <w:lang w:eastAsia="ar-SA"/>
              </w:rPr>
              <w:t xml:space="preserve"> тыс. руб.</w:t>
            </w:r>
            <w:r w:rsidR="003C39EE" w:rsidRPr="00152361">
              <w:rPr>
                <w:rFonts w:ascii="Times New Roman" w:hAnsi="Times New Roman"/>
                <w:sz w:val="28"/>
                <w:szCs w:val="28"/>
              </w:rPr>
              <w:t xml:space="preserve"> (прогноз)</w:t>
            </w:r>
            <w:r w:rsidR="00617B1B">
              <w:rPr>
                <w:rFonts w:ascii="Times New Roman" w:hAnsi="Times New Roman"/>
                <w:sz w:val="28"/>
                <w:szCs w:val="28"/>
              </w:rPr>
              <w:t>;</w:t>
            </w:r>
          </w:p>
          <w:p w:rsidR="00617B1B" w:rsidRPr="00896F5F" w:rsidRDefault="00617B1B" w:rsidP="00617B1B">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202</w:t>
            </w:r>
            <w:r>
              <w:rPr>
                <w:rFonts w:ascii="Times New Roman" w:hAnsi="Times New Roman"/>
                <w:color w:val="000000"/>
                <w:sz w:val="28"/>
                <w:szCs w:val="28"/>
                <w:lang w:eastAsia="ar-SA"/>
              </w:rPr>
              <w:t>6</w:t>
            </w:r>
            <w:r w:rsidRPr="00896F5F">
              <w:rPr>
                <w:rFonts w:ascii="Times New Roman" w:hAnsi="Times New Roman"/>
                <w:color w:val="000000"/>
                <w:sz w:val="28"/>
                <w:szCs w:val="28"/>
                <w:lang w:eastAsia="ar-SA"/>
              </w:rPr>
              <w:t xml:space="preserve"> год -  </w:t>
            </w:r>
            <w:r w:rsidR="001544A5">
              <w:rPr>
                <w:rFonts w:ascii="Times New Roman" w:hAnsi="Times New Roman"/>
                <w:color w:val="000000"/>
                <w:sz w:val="28"/>
                <w:szCs w:val="28"/>
                <w:lang w:eastAsia="ar-SA"/>
              </w:rPr>
              <w:t>14 002</w:t>
            </w:r>
            <w:r w:rsidRPr="00896F5F">
              <w:rPr>
                <w:rFonts w:ascii="Times New Roman" w:hAnsi="Times New Roman"/>
                <w:color w:val="000000"/>
                <w:sz w:val="28"/>
                <w:szCs w:val="28"/>
                <w:lang w:eastAsia="ar-SA"/>
              </w:rPr>
              <w:t>,</w:t>
            </w:r>
            <w:r>
              <w:rPr>
                <w:rFonts w:ascii="Times New Roman" w:hAnsi="Times New Roman"/>
                <w:color w:val="000000"/>
                <w:sz w:val="28"/>
                <w:szCs w:val="28"/>
                <w:lang w:eastAsia="ar-SA"/>
              </w:rPr>
              <w:t>0</w:t>
            </w:r>
            <w:r w:rsidRPr="00896F5F">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Pr>
                <w:rFonts w:ascii="Times New Roman" w:hAnsi="Times New Roman"/>
                <w:sz w:val="28"/>
                <w:szCs w:val="28"/>
              </w:rPr>
              <w:t>.</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617B1B">
              <w:rPr>
                <w:rFonts w:ascii="Times New Roman" w:hAnsi="Times New Roman"/>
                <w:sz w:val="28"/>
                <w:szCs w:val="28"/>
                <w:lang w:eastAsia="ar-SA"/>
              </w:rPr>
              <w:t>6</w:t>
            </w:r>
            <w:r w:rsidRPr="00896F5F">
              <w:rPr>
                <w:rFonts w:ascii="Times New Roman" w:hAnsi="Times New Roman"/>
                <w:sz w:val="28"/>
                <w:szCs w:val="28"/>
                <w:lang w:eastAsia="ar-SA"/>
              </w:rPr>
              <w:t xml:space="preserve"> годах за счет средств федерального бюджета не запланировано.</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617B1B">
              <w:rPr>
                <w:rFonts w:ascii="Times New Roman" w:hAnsi="Times New Roman"/>
                <w:sz w:val="28"/>
                <w:szCs w:val="28"/>
                <w:lang w:eastAsia="ar-SA"/>
              </w:rPr>
              <w:t>6</w:t>
            </w:r>
            <w:r w:rsidRPr="00896F5F">
              <w:rPr>
                <w:rFonts w:ascii="Times New Roman" w:hAnsi="Times New Roman"/>
                <w:sz w:val="28"/>
                <w:szCs w:val="28"/>
                <w:lang w:eastAsia="ar-SA"/>
              </w:rPr>
              <w:t xml:space="preserve"> годах за счет средств областного бюджета не запланировано.</w:t>
            </w:r>
          </w:p>
          <w:p w:rsidR="00D52FF6" w:rsidRPr="00EB4B72" w:rsidRDefault="00896F5F" w:rsidP="00617B1B">
            <w:pPr>
              <w:widowControl w:val="0"/>
              <w:suppressAutoHyphens/>
              <w:autoSpaceDE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617B1B">
              <w:rPr>
                <w:rFonts w:ascii="Times New Roman" w:hAnsi="Times New Roman"/>
                <w:sz w:val="28"/>
                <w:szCs w:val="28"/>
                <w:lang w:eastAsia="ar-SA"/>
              </w:rPr>
              <w:t>6</w:t>
            </w:r>
            <w:r w:rsidRPr="00896F5F">
              <w:rPr>
                <w:rFonts w:ascii="Times New Roman" w:hAnsi="Times New Roman"/>
                <w:sz w:val="28"/>
                <w:szCs w:val="28"/>
                <w:lang w:eastAsia="ar-SA"/>
              </w:rPr>
              <w:t xml:space="preserve"> годах за счет средств внебюджетных источников не запланировано</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896F5F" w:rsidRDefault="00896F5F" w:rsidP="00896F5F">
            <w:pPr>
              <w:suppressAutoHyphens/>
              <w:spacing w:after="0" w:line="240" w:lineRule="auto"/>
              <w:jc w:val="both"/>
              <w:rPr>
                <w:rFonts w:ascii="Times New Roman" w:hAnsi="Times New Roman"/>
                <w:sz w:val="28"/>
                <w:szCs w:val="28"/>
                <w:lang w:eastAsia="ar-SA"/>
              </w:rPr>
            </w:pPr>
            <w:bookmarkStart w:id="70" w:name="OLE_LINK35"/>
            <w:bookmarkStart w:id="71" w:name="OLE_LINK36"/>
            <w:r w:rsidRPr="00896F5F">
              <w:rPr>
                <w:rFonts w:ascii="Times New Roman" w:hAnsi="Times New Roman"/>
                <w:sz w:val="28"/>
                <w:szCs w:val="28"/>
                <w:lang w:val="en-US" w:eastAsia="ar-SA"/>
              </w:rPr>
              <w:t>I</w:t>
            </w:r>
            <w:r w:rsidRPr="00896F5F">
              <w:rPr>
                <w:rFonts w:ascii="Times New Roman" w:hAnsi="Times New Roman"/>
                <w:sz w:val="28"/>
                <w:szCs w:val="28"/>
                <w:lang w:eastAsia="ar-SA"/>
              </w:rPr>
              <w:t xml:space="preserve"> этап реализации подпрограммы 4 (2015 – 2020 годы):</w:t>
            </w:r>
          </w:p>
          <w:p w:rsidR="00E123FA" w:rsidRDefault="00E123FA" w:rsidP="00896F5F">
            <w:pPr>
              <w:suppressAutoHyphens/>
              <w:spacing w:after="0" w:line="240" w:lineRule="auto"/>
              <w:jc w:val="both"/>
              <w:rPr>
                <w:rFonts w:ascii="Times New Roman" w:hAnsi="Times New Roman"/>
                <w:sz w:val="28"/>
                <w:szCs w:val="28"/>
              </w:rPr>
            </w:pPr>
            <w:bookmarkStart w:id="72" w:name="OLE_LINK32"/>
            <w:r>
              <w:rPr>
                <w:rFonts w:ascii="Times New Roman" w:hAnsi="Times New Roman"/>
                <w:sz w:val="28"/>
                <w:szCs w:val="28"/>
                <w:lang w:eastAsia="ar-SA"/>
              </w:rPr>
              <w:t>К концу 2020 года целевой показатель достигнет следующего значения:</w:t>
            </w:r>
          </w:p>
          <w:p w:rsidR="00896F5F" w:rsidRDefault="00E123FA" w:rsidP="00E123FA">
            <w:pPr>
              <w:spacing w:after="0" w:line="240" w:lineRule="auto"/>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65% от числа опрошенных.</w:t>
            </w:r>
          </w:p>
          <w:bookmarkEnd w:id="72"/>
          <w:p w:rsidR="00E123FA" w:rsidRDefault="00E123FA" w:rsidP="00E123FA">
            <w:pPr>
              <w:spacing w:after="0" w:line="240" w:lineRule="auto"/>
              <w:jc w:val="both"/>
              <w:rPr>
                <w:rFonts w:ascii="Times New Roman" w:hAnsi="Times New Roman"/>
                <w:sz w:val="28"/>
                <w:szCs w:val="28"/>
              </w:rPr>
            </w:pPr>
          </w:p>
          <w:p w:rsidR="00896F5F" w:rsidRP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617B1B">
              <w:rPr>
                <w:rFonts w:ascii="Times New Roman" w:hAnsi="Times New Roman"/>
                <w:sz w:val="28"/>
                <w:szCs w:val="28"/>
                <w:lang w:eastAsia="ar-SA"/>
              </w:rPr>
              <w:t>6</w:t>
            </w:r>
            <w:r w:rsidRPr="00896F5F">
              <w:rPr>
                <w:rFonts w:ascii="Times New Roman" w:hAnsi="Times New Roman"/>
                <w:sz w:val="28"/>
                <w:szCs w:val="28"/>
                <w:lang w:eastAsia="ar-SA"/>
              </w:rPr>
              <w:t xml:space="preserve"> годы):</w:t>
            </w:r>
          </w:p>
          <w:p w:rsidR="00E123FA" w:rsidRDefault="00E123FA" w:rsidP="00E123FA">
            <w:pPr>
              <w:suppressAutoHyphens/>
              <w:spacing w:after="0" w:line="240" w:lineRule="auto"/>
              <w:jc w:val="both"/>
              <w:rPr>
                <w:rFonts w:ascii="Times New Roman" w:hAnsi="Times New Roman"/>
                <w:sz w:val="28"/>
                <w:szCs w:val="28"/>
              </w:rPr>
            </w:pPr>
            <w:r>
              <w:rPr>
                <w:rFonts w:ascii="Times New Roman" w:hAnsi="Times New Roman"/>
                <w:sz w:val="28"/>
                <w:szCs w:val="28"/>
                <w:lang w:eastAsia="ar-SA"/>
              </w:rPr>
              <w:t>К концу 202</w:t>
            </w:r>
            <w:r w:rsidR="00617B1B">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E123FA" w:rsidRDefault="00E123FA" w:rsidP="00E123FA">
            <w:pPr>
              <w:spacing w:after="0" w:line="240" w:lineRule="auto"/>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75% от числа опрошенных.</w:t>
            </w:r>
          </w:p>
          <w:bookmarkEnd w:id="70"/>
          <w:bookmarkEnd w:id="71"/>
          <w:p w:rsidR="00896F5F" w:rsidRPr="000E2B8A" w:rsidRDefault="00896F5F" w:rsidP="00E123FA">
            <w:pPr>
              <w:suppressAutoHyphens/>
              <w:spacing w:after="0" w:line="240" w:lineRule="auto"/>
              <w:rPr>
                <w:rFonts w:ascii="Times New Roman" w:hAnsi="Times New Roman"/>
                <w:sz w:val="28"/>
                <w:szCs w:val="28"/>
                <w:shd w:val="clear" w:color="auto" w:fill="FFFF00"/>
                <w:lang w:eastAsia="ar-SA"/>
              </w:rPr>
            </w:pP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F0155D" w:rsidP="00D205E1">
      <w:pPr>
        <w:widowControl w:val="0"/>
        <w:numPr>
          <w:ilvl w:val="1"/>
          <w:numId w:val="13"/>
        </w:numPr>
        <w:suppressAutoHyphens/>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Характеристика сферы реализации подпрограммы 4 , описание основных проблем в указанной сфере и </w:t>
      </w:r>
      <w:r w:rsidR="00D52FF6" w:rsidRPr="00A511A4">
        <w:rPr>
          <w:rFonts w:ascii="Times New Roman" w:hAnsi="Times New Roman"/>
          <w:b/>
          <w:bCs/>
          <w:sz w:val="28"/>
          <w:szCs w:val="28"/>
        </w:rPr>
        <w:t>прогноз ее развития</w:t>
      </w:r>
      <w:r w:rsidR="00D52FF6">
        <w:rPr>
          <w:rFonts w:ascii="Times New Roman" w:hAnsi="Times New Roman"/>
          <w:b/>
          <w:bCs/>
          <w:sz w:val="28"/>
          <w:szCs w:val="28"/>
        </w:rPr>
        <w:t xml:space="preserve"> </w:t>
      </w:r>
    </w:p>
    <w:p w:rsidR="00D52FF6" w:rsidRPr="00A511A4" w:rsidRDefault="00D52FF6" w:rsidP="00D205E1">
      <w:pPr>
        <w:widowControl w:val="0"/>
        <w:autoSpaceDE w:val="0"/>
        <w:spacing w:after="0" w:line="240" w:lineRule="auto"/>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Поселок Северный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Понятие "благоустройство территории" включает в себя работу по усовершенствованию дорожной сети и комплексному развитию </w:t>
      </w:r>
      <w:proofErr w:type="spellStart"/>
      <w:r w:rsidRPr="00A511A4">
        <w:rPr>
          <w:rFonts w:ascii="Times New Roman" w:hAnsi="Times New Roman"/>
          <w:sz w:val="28"/>
          <w:szCs w:val="28"/>
        </w:rPr>
        <w:t>внутридворовых</w:t>
      </w:r>
      <w:proofErr w:type="spellEnd"/>
      <w:r w:rsidRPr="00A511A4">
        <w:rPr>
          <w:rFonts w:ascii="Times New Roman" w:hAnsi="Times New Roman"/>
          <w:sz w:val="28"/>
          <w:szCs w:val="28"/>
        </w:rPr>
        <w:t xml:space="preserve">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Все мероприятия Подпрограммы</w:t>
      </w:r>
      <w:r>
        <w:rPr>
          <w:rFonts w:ascii="Times New Roman" w:hAnsi="Times New Roman"/>
          <w:sz w:val="28"/>
          <w:szCs w:val="28"/>
        </w:rPr>
        <w:t xml:space="preserve"> 4</w:t>
      </w:r>
      <w:r w:rsidRPr="00A511A4">
        <w:rPr>
          <w:rFonts w:ascii="Times New Roman" w:hAnsi="Times New Roman"/>
          <w:sz w:val="28"/>
          <w:szCs w:val="28"/>
        </w:rPr>
        <w:t xml:space="preserve">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уровня жизни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rPr>
      </w:pPr>
      <w:r w:rsidRPr="00A511A4">
        <w:rPr>
          <w:rFonts w:ascii="Times New Roman" w:hAnsi="Times New Roman"/>
          <w:b/>
          <w:sz w:val="28"/>
          <w:szCs w:val="28"/>
        </w:rPr>
        <w:t>2. Цель, за</w:t>
      </w:r>
      <w:r w:rsidR="00894734">
        <w:rPr>
          <w:rFonts w:ascii="Times New Roman" w:hAnsi="Times New Roman"/>
          <w:b/>
          <w:sz w:val="28"/>
          <w:szCs w:val="28"/>
        </w:rPr>
        <w:t>дачи, сроки и этапы реализации п</w:t>
      </w:r>
      <w:r w:rsidRPr="00A511A4">
        <w:rPr>
          <w:rFonts w:ascii="Times New Roman" w:hAnsi="Times New Roman"/>
          <w:b/>
          <w:sz w:val="28"/>
          <w:szCs w:val="28"/>
        </w:rPr>
        <w:t>одпрограммы</w:t>
      </w:r>
      <w:r>
        <w:rPr>
          <w:rFonts w:ascii="Times New Roman" w:hAnsi="Times New Roman"/>
          <w:b/>
          <w:sz w:val="28"/>
          <w:szCs w:val="28"/>
        </w:rPr>
        <w:t xml:space="preserve"> 4</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Приоритеты муниципальной политики в сфере реализации муниципальной программы определены в </w:t>
      </w:r>
      <w:hyperlink r:id="rId11" w:history="1">
        <w:r w:rsidRPr="00A511A4">
          <w:rPr>
            <w:rStyle w:val="a3"/>
            <w:rFonts w:ascii="Times New Roman" w:hAnsi="Times New Roman"/>
            <w:color w:val="auto"/>
            <w:sz w:val="28"/>
            <w:szCs w:val="28"/>
            <w:u w:val="none"/>
          </w:rPr>
          <w:t>Стратегии</w:t>
        </w:r>
      </w:hyperlink>
      <w:r w:rsidRPr="00A511A4">
        <w:rPr>
          <w:rFonts w:ascii="Times New Roman" w:hAnsi="Times New Roman"/>
          <w:sz w:val="28"/>
          <w:szCs w:val="28"/>
        </w:rPr>
        <w:t xml:space="preserve"> социально-экономического развития Белгородского района на период до 202</w:t>
      </w:r>
      <w:r w:rsidR="001544A5">
        <w:rPr>
          <w:rFonts w:ascii="Times New Roman" w:hAnsi="Times New Roman"/>
          <w:sz w:val="28"/>
          <w:szCs w:val="28"/>
        </w:rPr>
        <w:t>6</w:t>
      </w:r>
      <w:r w:rsidRPr="00A511A4">
        <w:rPr>
          <w:rFonts w:ascii="Times New Roman" w:hAnsi="Times New Roman"/>
          <w:sz w:val="28"/>
          <w:szCs w:val="28"/>
        </w:rPr>
        <w:t xml:space="preserve"> года. В соответствии с данным документом одной из стратегических задач является повышение конкурентоспособности продукции, товаров и услуг местных товаропроизводителей, модернизации существующих производств, обеспечивающих возможность интеграции в глобальную экономику.</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Таким образом, исходя из обозначенной стратегической задачи, целью подпрограммы является 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Для достижения указанной цели необходимо решить следующие задачи: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городского поселения, ростом уровня автомобилизации и объемов автомобильных перевозок.</w:t>
      </w:r>
    </w:p>
    <w:p w:rsidR="00D52FF6"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 Повышение уровня благоустройства дворовых территорий, прилегающих к многоквартирным домам.</w:t>
      </w:r>
    </w:p>
    <w:p w:rsidR="00667868" w:rsidRPr="00A511A4" w:rsidRDefault="00667868" w:rsidP="00D205E1">
      <w:pPr>
        <w:autoSpaceDE w:val="0"/>
        <w:autoSpaceDN w:val="0"/>
        <w:adjustRightInd w:val="0"/>
        <w:spacing w:after="0" w:line="240" w:lineRule="auto"/>
        <w:ind w:firstLine="540"/>
        <w:jc w:val="both"/>
        <w:rPr>
          <w:rFonts w:ascii="Times New Roman" w:hAnsi="Times New Roman"/>
          <w:sz w:val="28"/>
          <w:szCs w:val="28"/>
        </w:rPr>
      </w:pP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Подпрограмма 4 реализуется в два этапа:</w:t>
      </w: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 xml:space="preserve">- </w:t>
      </w:r>
      <w:r w:rsidRPr="00667868">
        <w:rPr>
          <w:rFonts w:ascii="Times New Roman" w:hAnsi="Times New Roman"/>
          <w:sz w:val="28"/>
          <w:szCs w:val="28"/>
          <w:lang w:val="en-US"/>
        </w:rPr>
        <w:t>I</w:t>
      </w:r>
      <w:r w:rsidRPr="00667868">
        <w:rPr>
          <w:rFonts w:ascii="Times New Roman" w:hAnsi="Times New Roman"/>
          <w:sz w:val="28"/>
          <w:szCs w:val="28"/>
        </w:rPr>
        <w:t xml:space="preserve"> этап: 2015 – 2020 годы;</w:t>
      </w: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 xml:space="preserve">- </w:t>
      </w:r>
      <w:r w:rsidRPr="00667868">
        <w:rPr>
          <w:rFonts w:ascii="Times New Roman" w:hAnsi="Times New Roman"/>
          <w:sz w:val="28"/>
          <w:szCs w:val="28"/>
          <w:lang w:val="en-US"/>
        </w:rPr>
        <w:t>II</w:t>
      </w:r>
      <w:r w:rsidRPr="00667868">
        <w:rPr>
          <w:rFonts w:ascii="Times New Roman" w:hAnsi="Times New Roman"/>
          <w:sz w:val="28"/>
          <w:szCs w:val="28"/>
        </w:rPr>
        <w:t xml:space="preserve"> этап: 2021 – 202</w:t>
      </w:r>
      <w:r w:rsidR="00617B1B">
        <w:rPr>
          <w:rFonts w:ascii="Times New Roman" w:hAnsi="Times New Roman"/>
          <w:sz w:val="28"/>
          <w:szCs w:val="28"/>
        </w:rPr>
        <w:t>6</w:t>
      </w:r>
      <w:r w:rsidRPr="00667868">
        <w:rPr>
          <w:rFonts w:ascii="Times New Roman" w:hAnsi="Times New Roman"/>
          <w:sz w:val="28"/>
          <w:szCs w:val="28"/>
        </w:rPr>
        <w:t xml:space="preserve">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left="720"/>
        <w:jc w:val="both"/>
        <w:rPr>
          <w:rFonts w:ascii="Times New Roman" w:hAnsi="Times New Roman"/>
          <w:sz w:val="28"/>
          <w:szCs w:val="28"/>
        </w:rPr>
      </w:pPr>
      <w:r w:rsidRPr="00A511A4">
        <w:rPr>
          <w:rFonts w:ascii="Times New Roman" w:hAnsi="Times New Roman"/>
          <w:b/>
          <w:bCs/>
          <w:sz w:val="28"/>
          <w:szCs w:val="28"/>
        </w:rPr>
        <w:t>3.</w:t>
      </w:r>
      <w:r w:rsidR="00E123FA">
        <w:rPr>
          <w:rFonts w:ascii="Times New Roman" w:hAnsi="Times New Roman"/>
          <w:b/>
          <w:bCs/>
          <w:sz w:val="28"/>
          <w:szCs w:val="28"/>
        </w:rPr>
        <w:t xml:space="preserve"> </w:t>
      </w:r>
      <w:r w:rsidRPr="00A511A4">
        <w:rPr>
          <w:rFonts w:ascii="Times New Roman" w:hAnsi="Times New Roman"/>
          <w:b/>
          <w:bCs/>
          <w:sz w:val="28"/>
          <w:szCs w:val="28"/>
        </w:rPr>
        <w:t>Обоснование выделения системы мероприятий</w:t>
      </w:r>
      <w:r w:rsidR="00E123FA">
        <w:rPr>
          <w:rFonts w:ascii="Times New Roman" w:hAnsi="Times New Roman"/>
          <w:b/>
          <w:bCs/>
          <w:sz w:val="28"/>
          <w:szCs w:val="28"/>
        </w:rPr>
        <w:t xml:space="preserve"> и краткое описание основных мероприятий </w:t>
      </w:r>
      <w:r w:rsidRPr="00A511A4">
        <w:rPr>
          <w:rFonts w:ascii="Times New Roman" w:hAnsi="Times New Roman"/>
          <w:b/>
          <w:bCs/>
          <w:sz w:val="28"/>
          <w:szCs w:val="28"/>
        </w:rPr>
        <w:t xml:space="preserve"> подпрограммы</w:t>
      </w:r>
      <w:r>
        <w:rPr>
          <w:rFonts w:ascii="Times New Roman" w:hAnsi="Times New Roman"/>
          <w:b/>
          <w:bCs/>
          <w:sz w:val="28"/>
          <w:szCs w:val="28"/>
        </w:rPr>
        <w:t xml:space="preserve"> 4</w:t>
      </w: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Система подпрограммы</w:t>
      </w:r>
      <w:r>
        <w:rPr>
          <w:rFonts w:ascii="Times New Roman" w:hAnsi="Times New Roman"/>
          <w:sz w:val="28"/>
          <w:szCs w:val="28"/>
        </w:rPr>
        <w:t xml:space="preserve"> 4</w:t>
      </w:r>
      <w:r w:rsidRPr="00A511A4">
        <w:rPr>
          <w:rFonts w:ascii="Times New Roman" w:hAnsi="Times New Roman"/>
          <w:sz w:val="28"/>
          <w:szCs w:val="28"/>
        </w:rPr>
        <w:t xml:space="preserve"> сформирована таким образом, чтобы достигнуть цели и обеспечить решение задач.</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Мероприятия подпрограммы </w:t>
      </w:r>
      <w:r>
        <w:rPr>
          <w:rFonts w:ascii="Times New Roman" w:hAnsi="Times New Roman"/>
          <w:sz w:val="28"/>
          <w:szCs w:val="28"/>
        </w:rPr>
        <w:t xml:space="preserve">4 </w:t>
      </w:r>
      <w:r w:rsidRPr="00A511A4">
        <w:rPr>
          <w:rFonts w:ascii="Times New Roman" w:hAnsi="Times New Roman"/>
          <w:sz w:val="28"/>
          <w:szCs w:val="28"/>
        </w:rPr>
        <w:t>предусматривают:</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строительство и реконструкцию дорог с твердым покрытием в микрорайонах ИЖС;</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капитальный ремонт автомобильных дорог общего пользования местного значения и улично-дорожной сети, ямочный ремонт дворовых дорог;</w:t>
      </w:r>
    </w:p>
    <w:p w:rsidR="00D52FF6" w:rsidRPr="00A511A4" w:rsidRDefault="00D52FF6" w:rsidP="00D205E1">
      <w:pPr>
        <w:pStyle w:val="ConsPlusNormal"/>
        <w:ind w:firstLine="540"/>
        <w:jc w:val="both"/>
        <w:rPr>
          <w:rFonts w:ascii="Times New Roman" w:hAnsi="Times New Roman" w:cs="Times New Roman"/>
          <w:sz w:val="28"/>
          <w:szCs w:val="28"/>
          <w:lang w:eastAsia="ru-RU"/>
        </w:rPr>
      </w:pPr>
      <w:r w:rsidRPr="00A511A4">
        <w:rPr>
          <w:rFonts w:ascii="Times New Roman" w:hAnsi="Times New Roman" w:cs="Times New Roman"/>
          <w:sz w:val="28"/>
          <w:szCs w:val="28"/>
        </w:rPr>
        <w:t xml:space="preserve">- </w:t>
      </w:r>
      <w:r w:rsidRPr="00A511A4">
        <w:rPr>
          <w:rFonts w:ascii="Times New Roman" w:hAnsi="Times New Roman" w:cs="Times New Roman"/>
          <w:sz w:val="28"/>
          <w:szCs w:val="28"/>
          <w:lang w:eastAsia="ru-RU"/>
        </w:rPr>
        <w:t>строительство тротуаров;</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благоустройству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На основании </w:t>
      </w:r>
      <w:hyperlink r:id="rId12" w:history="1">
        <w:r w:rsidRPr="00455848">
          <w:rPr>
            <w:rStyle w:val="a3"/>
            <w:rFonts w:ascii="Times New Roman" w:hAnsi="Times New Roman"/>
            <w:color w:val="auto"/>
            <w:sz w:val="28"/>
            <w:szCs w:val="28"/>
            <w:u w:val="none"/>
          </w:rPr>
          <w:t>Постановления</w:t>
        </w:r>
      </w:hyperlink>
      <w:r w:rsidRPr="00A511A4">
        <w:rPr>
          <w:rFonts w:ascii="Times New Roman" w:hAnsi="Times New Roman"/>
          <w:sz w:val="28"/>
          <w:szCs w:val="28"/>
        </w:rPr>
        <w:t xml:space="preserve"> Правительства Российской Федерации от 23 августа 2007 года № 539 «О нормативах денежных затрат на содержание и ремонт автомобильных дорог федерального значения и правилах их расчета» в Белгородской области </w:t>
      </w:r>
      <w:r w:rsidRPr="00455848">
        <w:rPr>
          <w:rFonts w:ascii="Times New Roman" w:hAnsi="Times New Roman"/>
          <w:sz w:val="28"/>
          <w:szCs w:val="28"/>
        </w:rPr>
        <w:t xml:space="preserve">принято </w:t>
      </w:r>
      <w:hyperlink r:id="rId13" w:history="1">
        <w:r w:rsidRPr="00455848">
          <w:rPr>
            <w:rStyle w:val="a3"/>
            <w:rFonts w:ascii="Times New Roman" w:hAnsi="Times New Roman"/>
            <w:color w:val="auto"/>
            <w:sz w:val="28"/>
            <w:szCs w:val="28"/>
            <w:u w:val="none"/>
          </w:rPr>
          <w:t>постановление</w:t>
        </w:r>
      </w:hyperlink>
      <w:r w:rsidRPr="00A511A4">
        <w:rPr>
          <w:rFonts w:ascii="Times New Roman" w:hAnsi="Times New Roman"/>
          <w:sz w:val="28"/>
          <w:szCs w:val="28"/>
        </w:rPr>
        <w:t xml:space="preserve"> Правительства области от 24 декабря 2012 года № 584-пп «О нормативах финансовых затрат на содержание, ремонт и капитальный ремонт автомобильных дорог общего пользования регионального или межмуниципального значения, порядке и правилах расчета размера ассигнований бюджета Белгородской области», в котором определен норматив финансовых затрат на содержание 1 километра автодороги V категории (в ценах 2012 года) в размере 346 тыс. руб./км.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Предусматривается дальнейшее расширение применения системы контроля за работой техники на основе спутниковых систем навигации GPS и ГЛОНАСС, в том числе и в подрядных организациях, задействованных на содержании автодорог.</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Оценка эффективности реализации мер по содержанию и ремонту автомобильных дорог осуществляется на основе показателя, которым является общая протяженность отремонтированных дорог общего пользования.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Основное мероприятие по строительству тротуаров включает в себя работы по доведению до нормативных требований состояния тротуаров в поселении. Оценка эффективности реализации мер по строительству тротуаров осуществляется на основе показателя, которым является общая протяженность тротуаров доведенных до нормативных требований.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4.Прогноз конечных результатов подпрограммы</w:t>
      </w:r>
      <w:r>
        <w:rPr>
          <w:rFonts w:ascii="Times New Roman" w:hAnsi="Times New Roman"/>
          <w:b/>
          <w:sz w:val="28"/>
          <w:szCs w:val="28"/>
        </w:rPr>
        <w:t xml:space="preserve"> 4</w:t>
      </w:r>
      <w:r w:rsidR="00E123FA">
        <w:rPr>
          <w:rFonts w:ascii="Times New Roman" w:hAnsi="Times New Roman"/>
          <w:b/>
          <w:sz w:val="28"/>
          <w:szCs w:val="28"/>
        </w:rPr>
        <w:t>, перечень показателей подпрограммы 4</w:t>
      </w:r>
    </w:p>
    <w:p w:rsidR="00D52FF6" w:rsidRPr="00A511A4" w:rsidRDefault="00D52FF6" w:rsidP="00D205E1">
      <w:pPr>
        <w:widowControl w:val="0"/>
        <w:autoSpaceDE w:val="0"/>
        <w:spacing w:after="0" w:line="240" w:lineRule="auto"/>
        <w:ind w:left="1260"/>
        <w:rPr>
          <w:rFonts w:ascii="Times New Roman" w:hAnsi="Times New Roman"/>
          <w:b/>
          <w:bCs/>
          <w:color w:val="000000"/>
          <w:sz w:val="28"/>
          <w:szCs w:val="28"/>
          <w:shd w:val="clear" w:color="auto" w:fill="FFFF00"/>
        </w:rPr>
      </w:pPr>
    </w:p>
    <w:p w:rsidR="00E123FA" w:rsidRDefault="00E123FA" w:rsidP="00E123FA">
      <w:pPr>
        <w:spacing w:after="0" w:line="240" w:lineRule="auto"/>
        <w:ind w:firstLine="360"/>
        <w:jc w:val="both"/>
        <w:rPr>
          <w:rFonts w:ascii="Times New Roman" w:hAnsi="Times New Roman"/>
          <w:sz w:val="28"/>
          <w:szCs w:val="28"/>
        </w:rPr>
      </w:pPr>
      <w:bookmarkStart w:id="73" w:name="OLE_LINK42"/>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4</w:t>
      </w:r>
      <w:r w:rsidRPr="00216549">
        <w:rPr>
          <w:rFonts w:ascii="Times New Roman" w:hAnsi="Times New Roman"/>
          <w:sz w:val="28"/>
          <w:szCs w:val="28"/>
        </w:rPr>
        <w:t xml:space="preserve"> будут достигнуты следующие конечные результаты:</w:t>
      </w:r>
    </w:p>
    <w:p w:rsidR="00E123FA" w:rsidRDefault="00E123FA" w:rsidP="00E123FA">
      <w:pPr>
        <w:spacing w:after="0" w:line="240" w:lineRule="auto"/>
        <w:ind w:firstLine="360"/>
        <w:jc w:val="both"/>
        <w:rPr>
          <w:rFonts w:ascii="Times New Roman" w:hAnsi="Times New Roman"/>
          <w:sz w:val="28"/>
          <w:szCs w:val="28"/>
        </w:rPr>
      </w:pPr>
    </w:p>
    <w:bookmarkEnd w:id="73"/>
    <w:p w:rsidR="00E123FA" w:rsidRDefault="00E123FA" w:rsidP="00E123FA">
      <w:pPr>
        <w:suppressAutoHyphens/>
        <w:spacing w:after="0" w:line="240" w:lineRule="auto"/>
        <w:ind w:firstLine="709"/>
        <w:jc w:val="both"/>
        <w:rPr>
          <w:rFonts w:ascii="Times New Roman" w:hAnsi="Times New Roman"/>
          <w:sz w:val="28"/>
          <w:szCs w:val="28"/>
          <w:lang w:eastAsia="ar-SA"/>
        </w:rPr>
      </w:pPr>
      <w:r w:rsidRPr="00896F5F">
        <w:rPr>
          <w:rFonts w:ascii="Times New Roman" w:hAnsi="Times New Roman"/>
          <w:sz w:val="28"/>
          <w:szCs w:val="28"/>
          <w:lang w:val="en-US" w:eastAsia="ar-SA"/>
        </w:rPr>
        <w:t>I</w:t>
      </w:r>
      <w:r w:rsidRPr="00896F5F">
        <w:rPr>
          <w:rFonts w:ascii="Times New Roman" w:hAnsi="Times New Roman"/>
          <w:sz w:val="28"/>
          <w:szCs w:val="28"/>
          <w:lang w:eastAsia="ar-SA"/>
        </w:rPr>
        <w:t xml:space="preserve"> этап реализации подпрограммы 4 (2015 – 2020 годы):</w:t>
      </w:r>
    </w:p>
    <w:p w:rsidR="00E123FA" w:rsidRDefault="00E123FA" w:rsidP="00E123FA">
      <w:pPr>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ar-SA"/>
        </w:rPr>
        <w:t>К концу 2020 года целевой показатель достигнет следующего значения:</w:t>
      </w:r>
    </w:p>
    <w:p w:rsidR="00E123FA" w:rsidRDefault="00E123FA" w:rsidP="00E123F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65% от числа опрошенных.</w:t>
      </w:r>
    </w:p>
    <w:p w:rsidR="00E123FA" w:rsidRDefault="00E123FA" w:rsidP="00E123FA">
      <w:pPr>
        <w:spacing w:after="0" w:line="240" w:lineRule="auto"/>
        <w:ind w:firstLine="709"/>
        <w:jc w:val="both"/>
        <w:rPr>
          <w:rFonts w:ascii="Times New Roman" w:hAnsi="Times New Roman"/>
          <w:sz w:val="28"/>
          <w:szCs w:val="28"/>
        </w:rPr>
      </w:pPr>
    </w:p>
    <w:p w:rsidR="00E123FA" w:rsidRPr="00896F5F" w:rsidRDefault="00E123FA" w:rsidP="00E123FA">
      <w:pPr>
        <w:suppressAutoHyphens/>
        <w:spacing w:after="0" w:line="240" w:lineRule="auto"/>
        <w:ind w:firstLine="709"/>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2925B1">
        <w:rPr>
          <w:rFonts w:ascii="Times New Roman" w:hAnsi="Times New Roman"/>
          <w:sz w:val="28"/>
          <w:szCs w:val="28"/>
          <w:lang w:eastAsia="ar-SA"/>
        </w:rPr>
        <w:t>6</w:t>
      </w:r>
      <w:r w:rsidRPr="00896F5F">
        <w:rPr>
          <w:rFonts w:ascii="Times New Roman" w:hAnsi="Times New Roman"/>
          <w:sz w:val="28"/>
          <w:szCs w:val="28"/>
          <w:lang w:eastAsia="ar-SA"/>
        </w:rPr>
        <w:t xml:space="preserve"> годы):</w:t>
      </w:r>
    </w:p>
    <w:p w:rsidR="00E123FA" w:rsidRDefault="00E123FA" w:rsidP="00E123FA">
      <w:pPr>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ar-SA"/>
        </w:rPr>
        <w:t>К концу 202</w:t>
      </w:r>
      <w:r w:rsidR="002925B1">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E123FA" w:rsidRDefault="00E123FA" w:rsidP="00E123F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75% от числа опрошенных.</w:t>
      </w:r>
    </w:p>
    <w:p w:rsidR="00D52FF6" w:rsidRPr="00A511A4" w:rsidRDefault="00D52FF6" w:rsidP="00E123FA">
      <w:pPr>
        <w:widowControl w:val="0"/>
        <w:autoSpaceDE w:val="0"/>
        <w:spacing w:after="0" w:line="240" w:lineRule="auto"/>
        <w:jc w:val="both"/>
        <w:rPr>
          <w:rFonts w:ascii="Times New Roman" w:hAnsi="Times New Roman"/>
          <w:sz w:val="28"/>
          <w:szCs w:val="28"/>
        </w:rPr>
      </w:pPr>
    </w:p>
    <w:p w:rsidR="00E123FA" w:rsidRPr="002C6421" w:rsidRDefault="00E123FA" w:rsidP="00E123FA">
      <w:pPr>
        <w:suppressAutoHyphens/>
        <w:spacing w:after="0" w:line="240" w:lineRule="auto"/>
        <w:ind w:left="720"/>
        <w:jc w:val="center"/>
        <w:rPr>
          <w:rFonts w:ascii="Times New Roman" w:hAnsi="Times New Roman"/>
          <w:b/>
          <w:sz w:val="28"/>
          <w:szCs w:val="28"/>
        </w:rPr>
      </w:pPr>
      <w:r>
        <w:rPr>
          <w:rFonts w:ascii="Times New Roman" w:hAnsi="Times New Roman"/>
          <w:b/>
          <w:sz w:val="28"/>
          <w:szCs w:val="28"/>
        </w:rPr>
        <w:t xml:space="preserve">5. </w:t>
      </w:r>
      <w:bookmarkStart w:id="74" w:name="OLE_LINK45"/>
      <w:bookmarkStart w:id="75" w:name="OLE_LINK46"/>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4 (в разрезе главных распорядителей средств районного бюджета, основных мероприятий, а также по годам реализации подпрограммы 4)</w:t>
      </w:r>
    </w:p>
    <w:bookmarkEnd w:id="74"/>
    <w:bookmarkEnd w:id="75"/>
    <w:p w:rsidR="00D52FF6" w:rsidRPr="00A511A4" w:rsidRDefault="00D52FF6" w:rsidP="00D205E1">
      <w:pPr>
        <w:suppressAutoHyphens/>
        <w:spacing w:after="0" w:line="240" w:lineRule="auto"/>
        <w:ind w:left="720"/>
        <w:jc w:val="center"/>
        <w:rPr>
          <w:rFonts w:ascii="Times New Roman" w:hAnsi="Times New Roman"/>
          <w:b/>
          <w:sz w:val="28"/>
          <w:szCs w:val="28"/>
        </w:rPr>
      </w:pPr>
    </w:p>
    <w:p w:rsidR="00D52FF6" w:rsidRPr="00A511A4" w:rsidRDefault="00D52FF6" w:rsidP="00D205E1">
      <w:pPr>
        <w:spacing w:after="0" w:line="240" w:lineRule="auto"/>
        <w:jc w:val="both"/>
        <w:rPr>
          <w:rFonts w:ascii="Times New Roman" w:hAnsi="Times New Roman"/>
          <w:sz w:val="28"/>
          <w:szCs w:val="28"/>
        </w:rPr>
      </w:pPr>
    </w:p>
    <w:p w:rsidR="00D52FF6" w:rsidRPr="00455848"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4 </w:t>
      </w:r>
      <w:r w:rsidRPr="00A511A4">
        <w:rPr>
          <w:rFonts w:ascii="Times New Roman" w:hAnsi="Times New Roman"/>
          <w:sz w:val="28"/>
          <w:szCs w:val="28"/>
        </w:rPr>
        <w:t>за счет средств бюджета городского поселения и внебюджетных средств по годам представлены в</w:t>
      </w:r>
      <w:r w:rsidR="006126DE">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4" w:anchor="Par809" w:history="1">
        <w:r w:rsidR="006126DE">
          <w:rPr>
            <w:rStyle w:val="a3"/>
            <w:rFonts w:ascii="Times New Roman" w:hAnsi="Times New Roman"/>
            <w:color w:val="auto"/>
            <w:sz w:val="28"/>
            <w:szCs w:val="28"/>
            <w:u w:val="none"/>
          </w:rPr>
          <w:t>приложения</w:t>
        </w:r>
        <w:r w:rsidRPr="00455848">
          <w:rPr>
            <w:rStyle w:val="a3"/>
            <w:rFonts w:ascii="Times New Roman" w:hAnsi="Times New Roman"/>
            <w:color w:val="auto"/>
            <w:sz w:val="28"/>
            <w:szCs w:val="28"/>
            <w:u w:val="none"/>
          </w:rPr>
          <w:t xml:space="preserve"> № </w:t>
        </w:r>
      </w:hyperlink>
      <w:r w:rsidR="006126DE">
        <w:rPr>
          <w:rFonts w:ascii="Times New Roman" w:hAnsi="Times New Roman"/>
          <w:sz w:val="28"/>
          <w:szCs w:val="28"/>
        </w:rPr>
        <w:t>1 к муниципальной п</w:t>
      </w:r>
      <w:r w:rsidRPr="00455848">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4</w:t>
      </w:r>
      <w:r w:rsidRPr="00A511A4">
        <w:rPr>
          <w:rFonts w:ascii="Times New Roman" w:hAnsi="Times New Roman"/>
          <w:sz w:val="28"/>
          <w:szCs w:val="28"/>
        </w:rPr>
        <w:t xml:space="preserve"> 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Default="00D52FF6" w:rsidP="00D205E1">
      <w:pPr>
        <w:widowControl w:val="0"/>
        <w:autoSpaceDE w:val="0"/>
        <w:spacing w:after="0" w:line="240" w:lineRule="auto"/>
        <w:jc w:val="center"/>
        <w:rPr>
          <w:rFonts w:ascii="Times New Roman" w:hAnsi="Times New Roman"/>
          <w:sz w:val="28"/>
          <w:szCs w:val="28"/>
        </w:rPr>
      </w:pPr>
      <w:bookmarkStart w:id="76" w:name="Par40"/>
      <w:bookmarkStart w:id="77" w:name="Par804"/>
      <w:bookmarkEnd w:id="76"/>
      <w:bookmarkEnd w:id="77"/>
    </w:p>
    <w:p w:rsidR="006126DE" w:rsidRDefault="006126DE"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ПОДПРОГРАММА 5</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СЕВЕРНЫЙ»</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78" w:name="Par44"/>
      <w:bookmarkEnd w:id="78"/>
      <w:r w:rsidRPr="00A511A4">
        <w:rPr>
          <w:rFonts w:ascii="Times New Roman" w:hAnsi="Times New Roman"/>
          <w:b/>
          <w:bCs/>
          <w:sz w:val="28"/>
          <w:szCs w:val="28"/>
        </w:rPr>
        <w:t xml:space="preserve">Паспорт подпрограммы 5 </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 Северный "</w:t>
      </w:r>
    </w:p>
    <w:p w:rsidR="00D52FF6" w:rsidRPr="00A511A4" w:rsidRDefault="00D52FF6" w:rsidP="00D205E1">
      <w:pPr>
        <w:widowControl w:val="0"/>
        <w:autoSpaceDE w:val="0"/>
        <w:spacing w:after="0" w:line="240" w:lineRule="auto"/>
        <w:ind w:firstLine="540"/>
        <w:jc w:val="both"/>
        <w:rPr>
          <w:rFonts w:ascii="Times New Roman" w:hAnsi="Times New Roman"/>
          <w:b/>
          <w:bCs/>
          <w:sz w:val="28"/>
          <w:szCs w:val="28"/>
        </w:rPr>
      </w:pPr>
    </w:p>
    <w:tbl>
      <w:tblPr>
        <w:tblW w:w="9400" w:type="dxa"/>
        <w:tblInd w:w="326" w:type="dxa"/>
        <w:tblLayout w:type="fixed"/>
        <w:tblCellMar>
          <w:top w:w="75" w:type="dxa"/>
          <w:left w:w="75" w:type="dxa"/>
          <w:bottom w:w="75" w:type="dxa"/>
          <w:right w:w="75" w:type="dxa"/>
        </w:tblCellMar>
        <w:tblLook w:val="00A0" w:firstRow="1" w:lastRow="0" w:firstColumn="1" w:lastColumn="0" w:noHBand="0" w:noVBand="0"/>
      </w:tblPr>
      <w:tblGrid>
        <w:gridCol w:w="2917"/>
        <w:gridCol w:w="6483"/>
      </w:tblGrid>
      <w:tr w:rsidR="00D52FF6" w:rsidRPr="000E2B8A" w:rsidTr="006126DE">
        <w:tc>
          <w:tcPr>
            <w:tcW w:w="9400"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6126DE">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 </w:t>
            </w:r>
            <w:bookmarkStart w:id="79" w:name="OLE_LINK122"/>
            <w:bookmarkStart w:id="80" w:name="OLE_LINK123"/>
            <w:bookmarkStart w:id="81" w:name="OLE_LINK124"/>
            <w:r w:rsidRPr="000E2B8A">
              <w:rPr>
                <w:rFonts w:ascii="Times New Roman" w:hAnsi="Times New Roman"/>
                <w:sz w:val="28"/>
                <w:szCs w:val="28"/>
              </w:rPr>
              <w:t xml:space="preserve">Подпрограмма 5 "Благоустройство территории поселка Северный </w:t>
            </w:r>
            <w:bookmarkEnd w:id="79"/>
            <w:bookmarkEnd w:id="80"/>
            <w:bookmarkEnd w:id="81"/>
            <w:r w:rsidRPr="000E2B8A">
              <w:rPr>
                <w:rFonts w:ascii="Times New Roman" w:hAnsi="Times New Roman"/>
                <w:sz w:val="28"/>
                <w:szCs w:val="28"/>
              </w:rPr>
              <w:t>" (далее подпрограмма 5)</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pStyle w:val="ConsPlusNonformat"/>
              <w:jc w:val="both"/>
              <w:rPr>
                <w:rFonts w:ascii="Times New Roman" w:hAnsi="Times New Roman" w:cs="Times New Roman"/>
                <w:sz w:val="28"/>
                <w:szCs w:val="28"/>
                <w:lang w:eastAsia="ar-SA"/>
              </w:rPr>
            </w:pPr>
            <w:bookmarkStart w:id="82" w:name="OLE_LINK125"/>
            <w:bookmarkStart w:id="83" w:name="OLE_LINK126"/>
            <w:bookmarkStart w:id="84" w:name="OLE_LINK127"/>
            <w:r w:rsidRPr="000E2B8A">
              <w:rPr>
                <w:rFonts w:ascii="Times New Roman" w:hAnsi="Times New Roman" w:cs="Times New Roman"/>
                <w:sz w:val="28"/>
                <w:szCs w:val="28"/>
              </w:rPr>
              <w:t>Совершенствование системы комплексного                            благоустройства, создание комфортных условий                          для  жизнедеятельности населения городского поселения.</w:t>
            </w:r>
            <w:bookmarkEnd w:id="82"/>
            <w:bookmarkEnd w:id="83"/>
            <w:bookmarkEnd w:id="84"/>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уличного освещения поселения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Обеспечение восстановления, сохранности зеленых насаждений, правильного и своевременного ухода за ними</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Обустройство и содержание мест захоронения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сбора, вывоза бытовых отходов и мусора</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486FC2" w:rsidRPr="00486FC2" w:rsidRDefault="00486FC2" w:rsidP="00486FC2">
            <w:pPr>
              <w:suppressAutoHyphens/>
              <w:spacing w:after="0" w:line="240" w:lineRule="auto"/>
              <w:jc w:val="both"/>
              <w:rPr>
                <w:rFonts w:ascii="Times New Roman" w:hAnsi="Times New Roman"/>
                <w:sz w:val="28"/>
                <w:szCs w:val="28"/>
                <w:lang w:eastAsia="ar-SA"/>
              </w:rPr>
            </w:pPr>
            <w:bookmarkStart w:id="85" w:name="OLE_LINK21"/>
            <w:bookmarkStart w:id="86" w:name="OLE_LINK47"/>
            <w:r w:rsidRPr="00486FC2">
              <w:rPr>
                <w:rFonts w:ascii="Times New Roman" w:hAnsi="Times New Roman"/>
                <w:sz w:val="28"/>
                <w:szCs w:val="28"/>
                <w:lang w:eastAsia="ar-SA"/>
              </w:rPr>
              <w:t>Подпрограмма 5 реализуется в два этапа:</w:t>
            </w:r>
          </w:p>
          <w:p w:rsidR="00486FC2" w:rsidRPr="00486FC2" w:rsidRDefault="00486FC2" w:rsidP="00486FC2">
            <w:pPr>
              <w:suppressAutoHyphens/>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2015 – 2020 годы;</w:t>
            </w:r>
          </w:p>
          <w:p w:rsidR="00D52FF6" w:rsidRPr="000E2B8A" w:rsidRDefault="00486FC2" w:rsidP="002925B1">
            <w:pPr>
              <w:widowControl w:val="0"/>
              <w:suppressAutoHyphens/>
              <w:autoSpaceDE w:val="0"/>
              <w:snapToGrid w:val="0"/>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II</w:t>
            </w:r>
            <w:r w:rsidRPr="00486FC2">
              <w:rPr>
                <w:rFonts w:ascii="Times New Roman" w:hAnsi="Times New Roman"/>
                <w:sz w:val="28"/>
                <w:szCs w:val="28"/>
                <w:lang w:eastAsia="ar-SA"/>
              </w:rPr>
              <w:t xml:space="preserve"> этап: 2021 – 202</w:t>
            </w:r>
            <w:r w:rsidR="002925B1">
              <w:rPr>
                <w:rFonts w:ascii="Times New Roman" w:hAnsi="Times New Roman"/>
                <w:sz w:val="28"/>
                <w:szCs w:val="28"/>
                <w:lang w:eastAsia="ar-SA"/>
              </w:rPr>
              <w:t>6</w:t>
            </w:r>
            <w:r w:rsidRPr="00486FC2">
              <w:rPr>
                <w:rFonts w:ascii="Times New Roman" w:hAnsi="Times New Roman"/>
                <w:sz w:val="28"/>
                <w:szCs w:val="28"/>
                <w:lang w:eastAsia="ar-SA"/>
              </w:rPr>
              <w:t xml:space="preserve"> годы</w:t>
            </w:r>
            <w:bookmarkEnd w:id="85"/>
            <w:bookmarkEnd w:id="86"/>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tcPr>
          <w:p w:rsidR="00486FC2" w:rsidRDefault="00486FC2" w:rsidP="00486FC2">
            <w:pPr>
              <w:suppressAutoHyphens/>
              <w:spacing w:after="0" w:line="240" w:lineRule="auto"/>
              <w:jc w:val="both"/>
              <w:rPr>
                <w:rFonts w:ascii="Times New Roman" w:hAnsi="Times New Roman"/>
                <w:sz w:val="28"/>
                <w:szCs w:val="28"/>
              </w:rPr>
            </w:pPr>
            <w:bookmarkStart w:id="87" w:name="OLE_LINK22"/>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реализации подпрограммы 5 (2015 – 2020 годы):</w:t>
            </w:r>
            <w:bookmarkEnd w:id="87"/>
          </w:p>
          <w:p w:rsidR="00D52FF6" w:rsidRPr="000E2B8A" w:rsidRDefault="00D52FF6" w:rsidP="00441742">
            <w:pPr>
              <w:suppressAutoHyphens/>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5 в 2015-2020 годах составит</w:t>
            </w:r>
            <w:r w:rsidR="00486FC2">
              <w:rPr>
                <w:rFonts w:ascii="Times New Roman" w:hAnsi="Times New Roman"/>
                <w:sz w:val="28"/>
                <w:szCs w:val="28"/>
              </w:rPr>
              <w:t xml:space="preserve">         </w:t>
            </w:r>
            <w:r w:rsidRPr="000E2B8A">
              <w:rPr>
                <w:rFonts w:ascii="Times New Roman" w:hAnsi="Times New Roman"/>
                <w:sz w:val="28"/>
                <w:szCs w:val="28"/>
              </w:rPr>
              <w:t xml:space="preserve">  </w:t>
            </w:r>
            <w:r w:rsidR="00CC5536">
              <w:rPr>
                <w:rFonts w:ascii="Times New Roman" w:hAnsi="Times New Roman"/>
                <w:sz w:val="28"/>
                <w:szCs w:val="28"/>
              </w:rPr>
              <w:t>106 539</w:t>
            </w:r>
            <w:r w:rsidR="00766F4F">
              <w:rPr>
                <w:rFonts w:ascii="Times New Roman" w:hAnsi="Times New Roman"/>
                <w:sz w:val="28"/>
                <w:szCs w:val="28"/>
              </w:rPr>
              <w:t>,</w:t>
            </w:r>
            <w:r w:rsidR="00004194">
              <w:rPr>
                <w:rFonts w:ascii="Times New Roman" w:hAnsi="Times New Roman"/>
                <w:sz w:val="28"/>
                <w:szCs w:val="28"/>
              </w:rPr>
              <w:t>3</w:t>
            </w:r>
            <w:r w:rsidRPr="00DB3294">
              <w:rPr>
                <w:rFonts w:ascii="Times New Roman" w:hAnsi="Times New Roman"/>
                <w:sz w:val="28"/>
                <w:szCs w:val="28"/>
              </w:rPr>
              <w:t xml:space="preserve"> тыс. рублей, в том числе за счет средств местного бюджета </w:t>
            </w:r>
            <w:r w:rsidR="00C763D2">
              <w:rPr>
                <w:rFonts w:ascii="Times New Roman" w:hAnsi="Times New Roman"/>
                <w:sz w:val="28"/>
                <w:szCs w:val="28"/>
              </w:rPr>
              <w:t xml:space="preserve">102 </w:t>
            </w:r>
            <w:r w:rsidR="00427246">
              <w:rPr>
                <w:rFonts w:ascii="Times New Roman" w:hAnsi="Times New Roman"/>
                <w:sz w:val="28"/>
                <w:szCs w:val="28"/>
              </w:rPr>
              <w:t>843</w:t>
            </w:r>
            <w:r w:rsidR="00766F4F">
              <w:rPr>
                <w:rFonts w:ascii="Times New Roman" w:hAnsi="Times New Roman"/>
                <w:sz w:val="28"/>
                <w:szCs w:val="28"/>
              </w:rPr>
              <w:t>,</w:t>
            </w:r>
            <w:r w:rsidR="00427246">
              <w:rPr>
                <w:rFonts w:ascii="Times New Roman" w:hAnsi="Times New Roman"/>
                <w:sz w:val="28"/>
                <w:szCs w:val="28"/>
              </w:rPr>
              <w:t>3</w:t>
            </w:r>
            <w:r w:rsidRPr="00DB3294">
              <w:rPr>
                <w:rFonts w:ascii="Times New Roman" w:hAnsi="Times New Roman"/>
                <w:sz w:val="28"/>
                <w:szCs w:val="28"/>
              </w:rPr>
              <w:t xml:space="preserve">  т</w:t>
            </w:r>
            <w:r w:rsidRPr="000E2B8A">
              <w:rPr>
                <w:rFonts w:ascii="Times New Roman" w:hAnsi="Times New Roman"/>
                <w:sz w:val="28"/>
                <w:szCs w:val="28"/>
              </w:rPr>
              <w:t>ыс. рублей</w:t>
            </w:r>
            <w:r w:rsidR="00441742">
              <w:rPr>
                <w:rFonts w:ascii="Times New Roman" w:hAnsi="Times New Roman"/>
                <w:sz w:val="28"/>
                <w:szCs w:val="28"/>
              </w:rPr>
              <w:t xml:space="preserve">, </w:t>
            </w:r>
            <w:r w:rsidR="00441742" w:rsidRPr="00256054">
              <w:rPr>
                <w:rFonts w:ascii="Times New Roman" w:hAnsi="Times New Roman"/>
                <w:color w:val="000000"/>
                <w:sz w:val="28"/>
                <w:szCs w:val="28"/>
                <w:lang w:eastAsia="ar-SA"/>
              </w:rPr>
              <w:t xml:space="preserve">за счет средств областного бюджета </w:t>
            </w:r>
            <w:r w:rsidR="0091727D">
              <w:rPr>
                <w:rFonts w:ascii="Times New Roman" w:hAnsi="Times New Roman"/>
                <w:color w:val="000000"/>
                <w:sz w:val="28"/>
                <w:szCs w:val="28"/>
                <w:lang w:eastAsia="ar-SA"/>
              </w:rPr>
              <w:t xml:space="preserve">3 </w:t>
            </w:r>
            <w:r w:rsidR="00427246">
              <w:rPr>
                <w:rFonts w:ascii="Times New Roman" w:hAnsi="Times New Roman"/>
                <w:color w:val="000000"/>
                <w:sz w:val="28"/>
                <w:szCs w:val="28"/>
                <w:lang w:eastAsia="ar-SA"/>
              </w:rPr>
              <w:t>696</w:t>
            </w:r>
            <w:r w:rsidR="0091727D">
              <w:rPr>
                <w:rFonts w:ascii="Times New Roman" w:hAnsi="Times New Roman"/>
                <w:color w:val="000000"/>
                <w:sz w:val="28"/>
                <w:szCs w:val="28"/>
                <w:lang w:eastAsia="ar-SA"/>
              </w:rPr>
              <w:t>,</w:t>
            </w:r>
            <w:r w:rsidR="00427246">
              <w:rPr>
                <w:rFonts w:ascii="Times New Roman" w:hAnsi="Times New Roman"/>
                <w:color w:val="000000"/>
                <w:sz w:val="28"/>
                <w:szCs w:val="28"/>
                <w:lang w:eastAsia="ar-SA"/>
              </w:rPr>
              <w:t>0</w:t>
            </w:r>
            <w:r w:rsidR="00441742" w:rsidRPr="00256054">
              <w:rPr>
                <w:rFonts w:ascii="Times New Roman" w:hAnsi="Times New Roman"/>
                <w:color w:val="000000"/>
                <w:sz w:val="28"/>
                <w:szCs w:val="28"/>
                <w:lang w:eastAsia="ar-SA"/>
              </w:rPr>
              <w:t xml:space="preserve"> тыс. рублей </w:t>
            </w:r>
            <w:r w:rsidRPr="000E2B8A">
              <w:rPr>
                <w:rFonts w:ascii="Times New Roman" w:hAnsi="Times New Roman"/>
                <w:sz w:val="28"/>
                <w:szCs w:val="28"/>
              </w:rPr>
              <w:t xml:space="preserve">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9</w:t>
            </w:r>
            <w:r w:rsidR="00766F4F">
              <w:rPr>
                <w:rFonts w:ascii="Times New Roman" w:hAnsi="Times New Roman"/>
                <w:sz w:val="28"/>
                <w:szCs w:val="28"/>
              </w:rPr>
              <w:t xml:space="preserve"> </w:t>
            </w:r>
            <w:r w:rsidRPr="000E2B8A">
              <w:rPr>
                <w:rFonts w:ascii="Times New Roman" w:hAnsi="Times New Roman"/>
                <w:sz w:val="28"/>
                <w:szCs w:val="28"/>
              </w:rPr>
              <w:t>322,6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12</w:t>
            </w:r>
            <w:r w:rsidR="00766F4F">
              <w:rPr>
                <w:rFonts w:ascii="Times New Roman" w:hAnsi="Times New Roman"/>
                <w:sz w:val="28"/>
                <w:szCs w:val="28"/>
              </w:rPr>
              <w:t xml:space="preserve"> </w:t>
            </w:r>
            <w:r w:rsidRPr="000E2B8A">
              <w:rPr>
                <w:rFonts w:ascii="Times New Roman" w:hAnsi="Times New Roman"/>
                <w:sz w:val="28"/>
                <w:szCs w:val="28"/>
              </w:rPr>
              <w:t>453,5 тыс. руб.;</w:t>
            </w:r>
          </w:p>
          <w:p w:rsidR="00D52FF6" w:rsidRPr="000E2B8A" w:rsidRDefault="00044302" w:rsidP="00D205E1">
            <w:pPr>
              <w:spacing w:after="0" w:line="240" w:lineRule="auto"/>
              <w:rPr>
                <w:rFonts w:ascii="Times New Roman" w:hAnsi="Times New Roman"/>
                <w:sz w:val="28"/>
                <w:szCs w:val="28"/>
              </w:rPr>
            </w:pPr>
            <w:r>
              <w:rPr>
                <w:rFonts w:ascii="Times New Roman" w:hAnsi="Times New Roman"/>
                <w:sz w:val="28"/>
                <w:szCs w:val="28"/>
              </w:rPr>
              <w:t>2017 год -  15</w:t>
            </w:r>
            <w:r w:rsidR="00766F4F">
              <w:rPr>
                <w:rFonts w:ascii="Times New Roman" w:hAnsi="Times New Roman"/>
                <w:sz w:val="28"/>
                <w:szCs w:val="28"/>
              </w:rPr>
              <w:t xml:space="preserve"> </w:t>
            </w:r>
            <w:r>
              <w:rPr>
                <w:rFonts w:ascii="Times New Roman" w:hAnsi="Times New Roman"/>
                <w:sz w:val="28"/>
                <w:szCs w:val="28"/>
              </w:rPr>
              <w:t>321,2</w:t>
            </w:r>
            <w:r w:rsidR="00D52FF6"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DB3294">
              <w:rPr>
                <w:rFonts w:ascii="Times New Roman" w:hAnsi="Times New Roman"/>
                <w:sz w:val="28"/>
                <w:szCs w:val="28"/>
              </w:rPr>
              <w:t>1</w:t>
            </w:r>
            <w:r w:rsidR="00486FC2">
              <w:rPr>
                <w:rFonts w:ascii="Times New Roman" w:hAnsi="Times New Roman"/>
                <w:sz w:val="28"/>
                <w:szCs w:val="28"/>
              </w:rPr>
              <w:t>6</w:t>
            </w:r>
            <w:r w:rsidR="00EE35A6">
              <w:rPr>
                <w:rFonts w:ascii="Times New Roman" w:hAnsi="Times New Roman"/>
                <w:sz w:val="28"/>
                <w:szCs w:val="28"/>
              </w:rPr>
              <w:t xml:space="preserve"> </w:t>
            </w:r>
            <w:r w:rsidR="00486FC2">
              <w:rPr>
                <w:rFonts w:ascii="Times New Roman" w:hAnsi="Times New Roman"/>
                <w:sz w:val="28"/>
                <w:szCs w:val="28"/>
              </w:rPr>
              <w:t>5</w:t>
            </w:r>
            <w:r w:rsidR="00EE35A6">
              <w:rPr>
                <w:rFonts w:ascii="Times New Roman" w:hAnsi="Times New Roman"/>
                <w:sz w:val="28"/>
                <w:szCs w:val="28"/>
              </w:rPr>
              <w:t>09</w:t>
            </w:r>
            <w:r w:rsidR="00DB3294">
              <w:rPr>
                <w:rFonts w:ascii="Times New Roman" w:hAnsi="Times New Roman"/>
                <w:sz w:val="28"/>
                <w:szCs w:val="28"/>
              </w:rPr>
              <w:t>,</w:t>
            </w:r>
            <w:r w:rsidR="00004194">
              <w:rPr>
                <w:rFonts w:ascii="Times New Roman" w:hAnsi="Times New Roman"/>
                <w:sz w:val="28"/>
                <w:szCs w:val="28"/>
              </w:rPr>
              <w:t>3</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766F4F">
              <w:rPr>
                <w:rFonts w:ascii="Times New Roman" w:hAnsi="Times New Roman"/>
                <w:sz w:val="28"/>
                <w:szCs w:val="28"/>
              </w:rPr>
              <w:t>18 307,4</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w:t>
            </w:r>
            <w:r w:rsidR="00DB3294">
              <w:rPr>
                <w:rFonts w:ascii="Times New Roman" w:hAnsi="Times New Roman"/>
                <w:sz w:val="28"/>
                <w:szCs w:val="28"/>
              </w:rPr>
              <w:t xml:space="preserve"> </w:t>
            </w:r>
            <w:r w:rsidR="00CC5536">
              <w:rPr>
                <w:rFonts w:ascii="Times New Roman" w:hAnsi="Times New Roman"/>
                <w:sz w:val="28"/>
                <w:szCs w:val="28"/>
              </w:rPr>
              <w:t>34 625</w:t>
            </w:r>
            <w:r w:rsidR="00766F4F">
              <w:rPr>
                <w:rFonts w:ascii="Times New Roman" w:hAnsi="Times New Roman"/>
                <w:sz w:val="28"/>
                <w:szCs w:val="28"/>
              </w:rPr>
              <w:t>,</w:t>
            </w:r>
            <w:r w:rsidR="00CC5536">
              <w:rPr>
                <w:rFonts w:ascii="Times New Roman" w:hAnsi="Times New Roman"/>
                <w:sz w:val="28"/>
                <w:szCs w:val="28"/>
              </w:rPr>
              <w:t>3</w:t>
            </w:r>
            <w:r w:rsidRPr="000E2B8A">
              <w:rPr>
                <w:rFonts w:ascii="Times New Roman" w:hAnsi="Times New Roman"/>
                <w:sz w:val="28"/>
                <w:szCs w:val="28"/>
              </w:rPr>
              <w:t xml:space="preserve"> тыс. руб.</w:t>
            </w:r>
          </w:p>
          <w:p w:rsidR="00256054" w:rsidRPr="00256054" w:rsidRDefault="00256054" w:rsidP="00256054">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подпрограммы 5 (20</w:t>
            </w:r>
            <w:r w:rsidR="00B10F39">
              <w:rPr>
                <w:rFonts w:ascii="Times New Roman" w:hAnsi="Times New Roman"/>
                <w:sz w:val="28"/>
                <w:szCs w:val="28"/>
                <w:lang w:eastAsia="ar-SA"/>
              </w:rPr>
              <w:t>21</w:t>
            </w:r>
            <w:r w:rsidRPr="00256054">
              <w:rPr>
                <w:rFonts w:ascii="Times New Roman" w:hAnsi="Times New Roman"/>
                <w:sz w:val="28"/>
                <w:szCs w:val="28"/>
                <w:lang w:eastAsia="ar-SA"/>
              </w:rPr>
              <w:t xml:space="preserve"> – 202</w:t>
            </w:r>
            <w:r w:rsidR="002925B1">
              <w:rPr>
                <w:rFonts w:ascii="Times New Roman" w:hAnsi="Times New Roman"/>
                <w:sz w:val="28"/>
                <w:szCs w:val="28"/>
                <w:lang w:eastAsia="ar-SA"/>
              </w:rPr>
              <w:t>6</w:t>
            </w:r>
            <w:r w:rsidRPr="00256054">
              <w:rPr>
                <w:rFonts w:ascii="Times New Roman" w:hAnsi="Times New Roman"/>
                <w:sz w:val="28"/>
                <w:szCs w:val="28"/>
                <w:lang w:eastAsia="ar-SA"/>
              </w:rPr>
              <w:t xml:space="preserve"> годы):</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Общий объем бюджетных ассигнований </w:t>
            </w:r>
            <w:r w:rsidRPr="00256054">
              <w:rPr>
                <w:rFonts w:ascii="Times New Roman" w:hAnsi="Times New Roman"/>
                <w:sz w:val="28"/>
                <w:szCs w:val="28"/>
                <w:lang w:eastAsia="ar-SA"/>
              </w:rPr>
              <w:t xml:space="preserve">подпрограммы 5 </w:t>
            </w:r>
            <w:r w:rsidRPr="00256054">
              <w:rPr>
                <w:rFonts w:ascii="Times New Roman" w:hAnsi="Times New Roman"/>
                <w:color w:val="000000"/>
                <w:sz w:val="28"/>
                <w:szCs w:val="28"/>
                <w:lang w:eastAsia="ar-SA"/>
              </w:rPr>
              <w:t>в 20</w:t>
            </w:r>
            <w:r w:rsidR="00B10F39">
              <w:rPr>
                <w:rFonts w:ascii="Times New Roman" w:hAnsi="Times New Roman"/>
                <w:color w:val="000000"/>
                <w:sz w:val="28"/>
                <w:szCs w:val="28"/>
                <w:lang w:eastAsia="ar-SA"/>
              </w:rPr>
              <w:t>21</w:t>
            </w:r>
            <w:r w:rsidRPr="00256054">
              <w:rPr>
                <w:rFonts w:ascii="Times New Roman" w:hAnsi="Times New Roman"/>
                <w:color w:val="000000"/>
                <w:sz w:val="28"/>
                <w:szCs w:val="28"/>
                <w:lang w:eastAsia="ar-SA"/>
              </w:rPr>
              <w:t>-202</w:t>
            </w:r>
            <w:r w:rsidR="002925B1">
              <w:rPr>
                <w:rFonts w:ascii="Times New Roman" w:hAnsi="Times New Roman"/>
                <w:color w:val="000000"/>
                <w:sz w:val="28"/>
                <w:szCs w:val="28"/>
                <w:lang w:eastAsia="ar-SA"/>
              </w:rPr>
              <w:t>6</w:t>
            </w:r>
            <w:r w:rsidRPr="00256054">
              <w:rPr>
                <w:rFonts w:ascii="Times New Roman" w:hAnsi="Times New Roman"/>
                <w:color w:val="000000"/>
                <w:sz w:val="28"/>
                <w:szCs w:val="28"/>
                <w:lang w:eastAsia="ar-SA"/>
              </w:rPr>
              <w:t xml:space="preserve"> годах составит </w:t>
            </w:r>
            <w:r>
              <w:rPr>
                <w:rFonts w:ascii="Times New Roman" w:hAnsi="Times New Roman"/>
                <w:color w:val="000000"/>
                <w:sz w:val="28"/>
                <w:szCs w:val="28"/>
                <w:lang w:eastAsia="ar-SA"/>
              </w:rPr>
              <w:t xml:space="preserve">           </w:t>
            </w:r>
            <w:r w:rsidR="002925B1">
              <w:rPr>
                <w:rFonts w:ascii="Times New Roman" w:hAnsi="Times New Roman"/>
                <w:color w:val="000000"/>
                <w:sz w:val="28"/>
                <w:szCs w:val="28"/>
                <w:lang w:eastAsia="ar-SA"/>
              </w:rPr>
              <w:t>3</w:t>
            </w:r>
            <w:r w:rsidR="004D6E74">
              <w:rPr>
                <w:rFonts w:ascii="Times New Roman" w:hAnsi="Times New Roman"/>
                <w:color w:val="000000"/>
                <w:sz w:val="28"/>
                <w:szCs w:val="28"/>
                <w:lang w:eastAsia="ar-SA"/>
              </w:rPr>
              <w:t>87 03</w:t>
            </w:r>
            <w:r w:rsidR="00FF7F5D">
              <w:rPr>
                <w:rFonts w:ascii="Times New Roman" w:hAnsi="Times New Roman"/>
                <w:color w:val="000000"/>
                <w:sz w:val="28"/>
                <w:szCs w:val="28"/>
                <w:lang w:eastAsia="ar-SA"/>
              </w:rPr>
              <w:t>2</w:t>
            </w:r>
            <w:r w:rsidR="002925B1">
              <w:rPr>
                <w:rFonts w:ascii="Times New Roman" w:hAnsi="Times New Roman"/>
                <w:color w:val="000000"/>
                <w:sz w:val="28"/>
                <w:szCs w:val="28"/>
                <w:lang w:eastAsia="ar-SA"/>
              </w:rPr>
              <w:t>,</w:t>
            </w:r>
            <w:r w:rsidR="00FF7F5D">
              <w:rPr>
                <w:rFonts w:ascii="Times New Roman" w:hAnsi="Times New Roman"/>
                <w:color w:val="000000"/>
                <w:sz w:val="28"/>
                <w:szCs w:val="28"/>
                <w:lang w:eastAsia="ar-SA"/>
              </w:rPr>
              <w:t>9</w:t>
            </w:r>
            <w:r w:rsidR="00753746">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 xml:space="preserve">тыс. рублей, в том числе за счет средств местного бюджета </w:t>
            </w:r>
            <w:r w:rsidR="002925B1">
              <w:rPr>
                <w:rFonts w:ascii="Times New Roman" w:hAnsi="Times New Roman"/>
                <w:color w:val="000000"/>
                <w:sz w:val="28"/>
                <w:szCs w:val="28"/>
                <w:lang w:eastAsia="ar-SA"/>
              </w:rPr>
              <w:t>3</w:t>
            </w:r>
            <w:r w:rsidR="003F4748">
              <w:rPr>
                <w:rFonts w:ascii="Times New Roman" w:hAnsi="Times New Roman"/>
                <w:color w:val="000000"/>
                <w:sz w:val="28"/>
                <w:szCs w:val="28"/>
                <w:lang w:eastAsia="ar-SA"/>
              </w:rPr>
              <w:t>6</w:t>
            </w:r>
            <w:r w:rsidR="00643DF9">
              <w:rPr>
                <w:rFonts w:ascii="Times New Roman" w:hAnsi="Times New Roman"/>
                <w:color w:val="000000"/>
                <w:sz w:val="28"/>
                <w:szCs w:val="28"/>
                <w:lang w:eastAsia="ar-SA"/>
              </w:rPr>
              <w:t>5 270</w:t>
            </w:r>
            <w:r w:rsidR="002925B1">
              <w:rPr>
                <w:rFonts w:ascii="Times New Roman" w:hAnsi="Times New Roman"/>
                <w:color w:val="000000"/>
                <w:sz w:val="28"/>
                <w:szCs w:val="28"/>
                <w:lang w:eastAsia="ar-SA"/>
              </w:rPr>
              <w:t>,</w:t>
            </w:r>
            <w:r w:rsidR="00643DF9">
              <w:rPr>
                <w:rFonts w:ascii="Times New Roman" w:hAnsi="Times New Roman"/>
                <w:color w:val="000000"/>
                <w:sz w:val="28"/>
                <w:szCs w:val="28"/>
                <w:lang w:eastAsia="ar-SA"/>
              </w:rPr>
              <w:t>9</w:t>
            </w:r>
            <w:r w:rsidR="0091727D">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тыс. рублей,</w:t>
            </w:r>
            <w:r w:rsidR="00EC0241">
              <w:rPr>
                <w:rFonts w:ascii="Times New Roman" w:hAnsi="Times New Roman"/>
                <w:color w:val="000000"/>
                <w:sz w:val="28"/>
                <w:szCs w:val="28"/>
                <w:lang w:eastAsia="ar-SA"/>
              </w:rPr>
              <w:t xml:space="preserve"> </w:t>
            </w:r>
            <w:r w:rsidR="00EC0241" w:rsidRPr="00256054">
              <w:rPr>
                <w:rFonts w:ascii="Times New Roman" w:hAnsi="Times New Roman"/>
                <w:color w:val="000000"/>
                <w:sz w:val="28"/>
                <w:szCs w:val="28"/>
                <w:lang w:eastAsia="ar-SA"/>
              </w:rPr>
              <w:t xml:space="preserve">за счет средств </w:t>
            </w:r>
            <w:r w:rsidR="00EC0241">
              <w:rPr>
                <w:rFonts w:ascii="Times New Roman" w:hAnsi="Times New Roman"/>
                <w:color w:val="000000"/>
                <w:sz w:val="28"/>
                <w:szCs w:val="28"/>
                <w:lang w:eastAsia="ar-SA"/>
              </w:rPr>
              <w:t>федераль</w:t>
            </w:r>
            <w:r w:rsidR="00EC0241" w:rsidRPr="00256054">
              <w:rPr>
                <w:rFonts w:ascii="Times New Roman" w:hAnsi="Times New Roman"/>
                <w:color w:val="000000"/>
                <w:sz w:val="28"/>
                <w:szCs w:val="28"/>
                <w:lang w:eastAsia="ar-SA"/>
              </w:rPr>
              <w:t xml:space="preserve">ного бюджета </w:t>
            </w:r>
            <w:r w:rsidR="003F4748">
              <w:rPr>
                <w:rFonts w:ascii="Times New Roman" w:hAnsi="Times New Roman"/>
                <w:color w:val="000000"/>
                <w:sz w:val="28"/>
                <w:szCs w:val="28"/>
                <w:lang w:eastAsia="ar-SA"/>
              </w:rPr>
              <w:t>14 977</w:t>
            </w:r>
            <w:r w:rsidR="00EC0241">
              <w:rPr>
                <w:rFonts w:ascii="Times New Roman" w:hAnsi="Times New Roman"/>
                <w:color w:val="000000"/>
                <w:sz w:val="28"/>
                <w:szCs w:val="28"/>
                <w:lang w:eastAsia="ar-SA"/>
              </w:rPr>
              <w:t>,</w:t>
            </w:r>
            <w:r w:rsidR="003F4748">
              <w:rPr>
                <w:rFonts w:ascii="Times New Roman" w:hAnsi="Times New Roman"/>
                <w:color w:val="000000"/>
                <w:sz w:val="28"/>
                <w:szCs w:val="28"/>
                <w:lang w:eastAsia="ar-SA"/>
              </w:rPr>
              <w:t>6</w:t>
            </w:r>
            <w:r w:rsidR="00EC0241" w:rsidRPr="00256054">
              <w:rPr>
                <w:rFonts w:ascii="Times New Roman" w:hAnsi="Times New Roman"/>
                <w:color w:val="000000"/>
                <w:sz w:val="28"/>
                <w:szCs w:val="28"/>
                <w:lang w:eastAsia="ar-SA"/>
              </w:rPr>
              <w:t xml:space="preserve"> тыс. </w:t>
            </w:r>
            <w:proofErr w:type="gramStart"/>
            <w:r w:rsidR="00EC0241" w:rsidRPr="00256054">
              <w:rPr>
                <w:rFonts w:ascii="Times New Roman" w:hAnsi="Times New Roman"/>
                <w:color w:val="000000"/>
                <w:sz w:val="28"/>
                <w:szCs w:val="28"/>
                <w:lang w:eastAsia="ar-SA"/>
              </w:rPr>
              <w:t>рублей</w:t>
            </w:r>
            <w:r w:rsidR="00EC0241">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 xml:space="preserve"> за</w:t>
            </w:r>
            <w:proofErr w:type="gramEnd"/>
            <w:r w:rsidRPr="00256054">
              <w:rPr>
                <w:rFonts w:ascii="Times New Roman" w:hAnsi="Times New Roman"/>
                <w:color w:val="000000"/>
                <w:sz w:val="28"/>
                <w:szCs w:val="28"/>
                <w:lang w:eastAsia="ar-SA"/>
              </w:rPr>
              <w:t xml:space="preserve"> счет средств областного бюджета </w:t>
            </w:r>
            <w:r w:rsidR="00643DF9">
              <w:rPr>
                <w:rFonts w:ascii="Times New Roman" w:hAnsi="Times New Roman"/>
                <w:color w:val="000000"/>
                <w:sz w:val="28"/>
                <w:szCs w:val="28"/>
                <w:lang w:eastAsia="ar-SA"/>
              </w:rPr>
              <w:t>6 784</w:t>
            </w:r>
            <w:r w:rsidR="00F50D28">
              <w:rPr>
                <w:rFonts w:ascii="Times New Roman" w:hAnsi="Times New Roman"/>
                <w:color w:val="000000"/>
                <w:sz w:val="28"/>
                <w:szCs w:val="28"/>
                <w:lang w:eastAsia="ar-SA"/>
              </w:rPr>
              <w:t>,</w:t>
            </w:r>
            <w:r w:rsidR="00643DF9">
              <w:rPr>
                <w:rFonts w:ascii="Times New Roman" w:hAnsi="Times New Roman"/>
                <w:color w:val="000000"/>
                <w:sz w:val="28"/>
                <w:szCs w:val="28"/>
                <w:lang w:eastAsia="ar-SA"/>
              </w:rPr>
              <w:t>4</w:t>
            </w:r>
            <w:r w:rsidRPr="00256054">
              <w:rPr>
                <w:rFonts w:ascii="Times New Roman" w:hAnsi="Times New Roman"/>
                <w:color w:val="000000"/>
                <w:sz w:val="28"/>
                <w:szCs w:val="28"/>
                <w:lang w:eastAsia="ar-SA"/>
              </w:rPr>
              <w:t xml:space="preserve"> тыс. рублей по годам реализации:</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2021 год -  </w:t>
            </w:r>
            <w:bookmarkStart w:id="88" w:name="OLE_LINK27"/>
            <w:bookmarkStart w:id="89" w:name="OLE_LINK28"/>
            <w:r w:rsidR="00F50D28">
              <w:rPr>
                <w:rFonts w:ascii="Times New Roman" w:hAnsi="Times New Roman"/>
                <w:color w:val="000000"/>
                <w:sz w:val="28"/>
                <w:szCs w:val="28"/>
                <w:lang w:eastAsia="ar-SA"/>
              </w:rPr>
              <w:t>43 270</w:t>
            </w:r>
            <w:r w:rsidR="0091727D">
              <w:rPr>
                <w:rFonts w:ascii="Times New Roman" w:hAnsi="Times New Roman"/>
                <w:color w:val="000000"/>
                <w:sz w:val="28"/>
                <w:szCs w:val="28"/>
                <w:lang w:eastAsia="ar-SA"/>
              </w:rPr>
              <w:t>,9</w:t>
            </w:r>
            <w:bookmarkEnd w:id="88"/>
            <w:bookmarkEnd w:id="89"/>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2022 год -  </w:t>
            </w:r>
            <w:r w:rsidR="00753746">
              <w:rPr>
                <w:rFonts w:ascii="Times New Roman" w:hAnsi="Times New Roman"/>
                <w:color w:val="000000"/>
                <w:sz w:val="28"/>
                <w:szCs w:val="28"/>
                <w:lang w:eastAsia="ar-SA"/>
              </w:rPr>
              <w:t>63 513,3</w:t>
            </w:r>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2023 год -  </w:t>
            </w:r>
            <w:r w:rsidR="00DF5F43">
              <w:rPr>
                <w:rFonts w:ascii="Times New Roman" w:hAnsi="Times New Roman"/>
                <w:color w:val="000000"/>
                <w:sz w:val="28"/>
                <w:szCs w:val="28"/>
                <w:lang w:eastAsia="ar-SA"/>
              </w:rPr>
              <w:t>51 833</w:t>
            </w:r>
            <w:r w:rsidR="00753746">
              <w:rPr>
                <w:rFonts w:ascii="Times New Roman" w:hAnsi="Times New Roman"/>
                <w:color w:val="000000"/>
                <w:sz w:val="28"/>
                <w:szCs w:val="28"/>
                <w:lang w:eastAsia="ar-SA"/>
              </w:rPr>
              <w:t>,</w:t>
            </w:r>
            <w:r w:rsidR="00DF5F43">
              <w:rPr>
                <w:rFonts w:ascii="Times New Roman" w:hAnsi="Times New Roman"/>
                <w:color w:val="000000"/>
                <w:sz w:val="28"/>
                <w:szCs w:val="28"/>
                <w:lang w:eastAsia="ar-SA"/>
              </w:rPr>
              <w:t>6</w:t>
            </w:r>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2024 год -  </w:t>
            </w:r>
            <w:r w:rsidR="00DF5F43">
              <w:rPr>
                <w:rFonts w:ascii="Times New Roman" w:hAnsi="Times New Roman"/>
                <w:color w:val="000000"/>
                <w:sz w:val="28"/>
                <w:szCs w:val="28"/>
                <w:lang w:eastAsia="ar-SA"/>
              </w:rPr>
              <w:t>89 044</w:t>
            </w:r>
            <w:r w:rsidRPr="00256054">
              <w:rPr>
                <w:rFonts w:ascii="Times New Roman" w:hAnsi="Times New Roman"/>
                <w:color w:val="000000"/>
                <w:sz w:val="28"/>
                <w:szCs w:val="28"/>
                <w:lang w:eastAsia="ar-SA"/>
              </w:rPr>
              <w:t>,</w:t>
            </w:r>
            <w:r w:rsidR="00DF5F43">
              <w:rPr>
                <w:rFonts w:ascii="Times New Roman" w:hAnsi="Times New Roman"/>
                <w:color w:val="000000"/>
                <w:sz w:val="28"/>
                <w:szCs w:val="28"/>
                <w:lang w:eastAsia="ar-SA"/>
              </w:rPr>
              <w:t>4</w:t>
            </w:r>
            <w:r w:rsidRPr="00256054">
              <w:rPr>
                <w:rFonts w:ascii="Times New Roman" w:hAnsi="Times New Roman"/>
                <w:color w:val="000000"/>
                <w:sz w:val="28"/>
                <w:szCs w:val="28"/>
                <w:lang w:eastAsia="ar-SA"/>
              </w:rPr>
              <w:t xml:space="preserve"> тыс. руб.;</w:t>
            </w:r>
          </w:p>
          <w:p w:rsidR="00D52FF6" w:rsidRDefault="00256054" w:rsidP="00753746">
            <w:pPr>
              <w:widowControl w:val="0"/>
              <w:suppressAutoHyphens/>
              <w:autoSpaceDE w:val="0"/>
              <w:spacing w:after="0" w:line="240" w:lineRule="auto"/>
              <w:jc w:val="both"/>
              <w:rPr>
                <w:rFonts w:ascii="Times New Roman" w:hAnsi="Times New Roman"/>
                <w:sz w:val="28"/>
                <w:szCs w:val="28"/>
              </w:rPr>
            </w:pPr>
            <w:r w:rsidRPr="00256054">
              <w:rPr>
                <w:rFonts w:ascii="Times New Roman" w:hAnsi="Times New Roman"/>
                <w:color w:val="000000"/>
                <w:sz w:val="28"/>
                <w:szCs w:val="28"/>
                <w:lang w:eastAsia="ar-SA"/>
              </w:rPr>
              <w:t xml:space="preserve">2025 год -  </w:t>
            </w:r>
            <w:r w:rsidR="004D6E74">
              <w:rPr>
                <w:rFonts w:ascii="Times New Roman" w:hAnsi="Times New Roman"/>
                <w:color w:val="000000"/>
                <w:sz w:val="28"/>
                <w:szCs w:val="28"/>
                <w:lang w:eastAsia="ar-SA"/>
              </w:rPr>
              <w:t>68 812</w:t>
            </w:r>
            <w:r w:rsidR="00753746">
              <w:rPr>
                <w:rFonts w:ascii="Times New Roman" w:hAnsi="Times New Roman"/>
                <w:color w:val="000000"/>
                <w:sz w:val="28"/>
                <w:szCs w:val="28"/>
                <w:lang w:eastAsia="ar-SA"/>
              </w:rPr>
              <w:t>,</w:t>
            </w:r>
            <w:r w:rsidR="004D6E74">
              <w:rPr>
                <w:rFonts w:ascii="Times New Roman" w:hAnsi="Times New Roman"/>
                <w:color w:val="000000"/>
                <w:sz w:val="28"/>
                <w:szCs w:val="28"/>
                <w:lang w:eastAsia="ar-SA"/>
              </w:rPr>
              <w:t>9</w:t>
            </w:r>
            <w:r w:rsidRPr="00256054">
              <w:rPr>
                <w:rFonts w:ascii="Times New Roman" w:hAnsi="Times New Roman"/>
                <w:color w:val="000000"/>
                <w:sz w:val="28"/>
                <w:szCs w:val="28"/>
                <w:lang w:eastAsia="ar-SA"/>
              </w:rPr>
              <w:t xml:space="preserve"> тыс. руб.</w:t>
            </w:r>
            <w:r w:rsidR="003C39EE" w:rsidRPr="00152361">
              <w:rPr>
                <w:rFonts w:ascii="Times New Roman" w:hAnsi="Times New Roman"/>
                <w:sz w:val="28"/>
                <w:szCs w:val="28"/>
              </w:rPr>
              <w:t xml:space="preserve"> (прогноз)</w:t>
            </w:r>
            <w:r w:rsidR="002925B1">
              <w:rPr>
                <w:rFonts w:ascii="Times New Roman" w:hAnsi="Times New Roman"/>
                <w:sz w:val="28"/>
                <w:szCs w:val="28"/>
              </w:rPr>
              <w:t>;</w:t>
            </w:r>
          </w:p>
          <w:p w:rsidR="002925B1" w:rsidRPr="000E2B8A" w:rsidRDefault="002925B1" w:rsidP="004D6E74">
            <w:pPr>
              <w:widowControl w:val="0"/>
              <w:suppressAutoHyphens/>
              <w:autoSpaceDE w:val="0"/>
              <w:spacing w:after="0" w:line="240" w:lineRule="auto"/>
              <w:jc w:val="both"/>
              <w:rPr>
                <w:rFonts w:ascii="Times New Roman" w:hAnsi="Times New Roman"/>
                <w:sz w:val="28"/>
                <w:szCs w:val="28"/>
                <w:lang w:eastAsia="ar-SA"/>
              </w:rPr>
            </w:pPr>
            <w:r w:rsidRPr="00256054">
              <w:rPr>
                <w:rFonts w:ascii="Times New Roman" w:hAnsi="Times New Roman"/>
                <w:color w:val="000000"/>
                <w:sz w:val="28"/>
                <w:szCs w:val="28"/>
                <w:lang w:eastAsia="ar-SA"/>
              </w:rPr>
              <w:t>202</w:t>
            </w:r>
            <w:r>
              <w:rPr>
                <w:rFonts w:ascii="Times New Roman" w:hAnsi="Times New Roman"/>
                <w:color w:val="000000"/>
                <w:sz w:val="28"/>
                <w:szCs w:val="28"/>
                <w:lang w:eastAsia="ar-SA"/>
              </w:rPr>
              <w:t>6</w:t>
            </w:r>
            <w:r w:rsidRPr="00256054">
              <w:rPr>
                <w:rFonts w:ascii="Times New Roman" w:hAnsi="Times New Roman"/>
                <w:color w:val="000000"/>
                <w:sz w:val="28"/>
                <w:szCs w:val="28"/>
                <w:lang w:eastAsia="ar-SA"/>
              </w:rPr>
              <w:t xml:space="preserve"> год -  </w:t>
            </w:r>
            <w:r w:rsidR="004D6E74">
              <w:rPr>
                <w:rFonts w:ascii="Times New Roman" w:hAnsi="Times New Roman"/>
                <w:color w:val="000000"/>
                <w:sz w:val="28"/>
                <w:szCs w:val="28"/>
                <w:lang w:eastAsia="ar-SA"/>
              </w:rPr>
              <w:t>70 557</w:t>
            </w:r>
            <w:r>
              <w:rPr>
                <w:rFonts w:ascii="Times New Roman" w:hAnsi="Times New Roman"/>
                <w:color w:val="000000"/>
                <w:sz w:val="28"/>
                <w:szCs w:val="28"/>
                <w:lang w:eastAsia="ar-SA"/>
              </w:rPr>
              <w:t>,</w:t>
            </w:r>
            <w:r w:rsidR="004D6E74">
              <w:rPr>
                <w:rFonts w:ascii="Times New Roman" w:hAnsi="Times New Roman"/>
                <w:color w:val="000000"/>
                <w:sz w:val="28"/>
                <w:szCs w:val="28"/>
                <w:lang w:eastAsia="ar-SA"/>
              </w:rPr>
              <w:t>8</w:t>
            </w:r>
            <w:r w:rsidRPr="00256054">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Pr>
                <w:rFonts w:ascii="Times New Roman" w:hAnsi="Times New Roman"/>
                <w:sz w:val="28"/>
                <w:szCs w:val="28"/>
              </w:rPr>
              <w:t>.</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256054" w:rsidRDefault="00256054" w:rsidP="00256054">
            <w:pPr>
              <w:suppressAutoHyphens/>
              <w:spacing w:after="0" w:line="240" w:lineRule="auto"/>
              <w:jc w:val="both"/>
              <w:rPr>
                <w:rFonts w:ascii="Times New Roman" w:hAnsi="Times New Roman"/>
                <w:sz w:val="28"/>
                <w:szCs w:val="28"/>
                <w:lang w:eastAsia="ar-SA"/>
              </w:rPr>
            </w:pPr>
            <w:bookmarkStart w:id="90" w:name="OLE_LINK25"/>
            <w:bookmarkStart w:id="91" w:name="OLE_LINK48"/>
            <w:bookmarkStart w:id="92" w:name="OLE_LINK49"/>
            <w:bookmarkStart w:id="93" w:name="OLE_LINK43"/>
            <w:bookmarkStart w:id="94" w:name="OLE_LINK44"/>
            <w:r w:rsidRPr="00256054">
              <w:rPr>
                <w:rFonts w:ascii="Times New Roman" w:hAnsi="Times New Roman"/>
                <w:sz w:val="28"/>
                <w:szCs w:val="28"/>
                <w:lang w:val="en-US" w:eastAsia="ar-SA"/>
              </w:rPr>
              <w:t>I</w:t>
            </w:r>
            <w:r w:rsidRPr="00256054">
              <w:rPr>
                <w:rFonts w:ascii="Times New Roman" w:hAnsi="Times New Roman"/>
                <w:sz w:val="28"/>
                <w:szCs w:val="28"/>
                <w:lang w:eastAsia="ar-SA"/>
              </w:rPr>
              <w:t xml:space="preserve"> этап реализации подпрограммы 5 (2015 – 2020 годы):</w:t>
            </w:r>
            <w:bookmarkEnd w:id="90"/>
          </w:p>
          <w:p w:rsidR="006126DE" w:rsidRDefault="006126DE" w:rsidP="00256054">
            <w:pPr>
              <w:suppressAutoHyphens/>
              <w:spacing w:after="0" w:line="240" w:lineRule="auto"/>
              <w:jc w:val="both"/>
              <w:rPr>
                <w:rFonts w:ascii="Times New Roman" w:hAnsi="Times New Roman"/>
                <w:sz w:val="28"/>
                <w:szCs w:val="28"/>
                <w:lang w:eastAsia="ar-SA"/>
              </w:rPr>
            </w:pPr>
            <w:bookmarkStart w:id="95" w:name="OLE_LINK39"/>
            <w:bookmarkStart w:id="96" w:name="OLE_LINK40"/>
            <w:bookmarkStart w:id="97" w:name="OLE_LINK41"/>
            <w:r>
              <w:rPr>
                <w:rFonts w:ascii="Times New Roman" w:hAnsi="Times New Roman"/>
                <w:sz w:val="28"/>
                <w:szCs w:val="28"/>
                <w:lang w:eastAsia="ar-SA"/>
              </w:rPr>
              <w:t>К концу 2020 года целевой показатель достигнет следующего значения:</w:t>
            </w:r>
          </w:p>
          <w:bookmarkEnd w:id="91"/>
          <w:bookmarkEnd w:id="92"/>
          <w:p w:rsidR="00D52FF6" w:rsidRDefault="006126DE" w:rsidP="00D205E1">
            <w:pPr>
              <w:tabs>
                <w:tab w:val="left" w:pos="360"/>
              </w:tabs>
              <w:suppressAutoHyphens/>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00D52FF6" w:rsidRPr="000E2B8A">
              <w:rPr>
                <w:rFonts w:ascii="Times New Roman" w:hAnsi="Times New Roman"/>
                <w:sz w:val="28"/>
                <w:szCs w:val="28"/>
              </w:rPr>
              <w:t xml:space="preserve"> </w:t>
            </w:r>
            <w:r>
              <w:rPr>
                <w:rFonts w:ascii="Times New Roman" w:hAnsi="Times New Roman"/>
                <w:sz w:val="28"/>
                <w:szCs w:val="28"/>
              </w:rPr>
              <w:t>благоустройства</w:t>
            </w:r>
            <w:r w:rsidR="00D52FF6" w:rsidRPr="000E2B8A">
              <w:rPr>
                <w:rFonts w:ascii="Times New Roman" w:hAnsi="Times New Roman"/>
                <w:sz w:val="28"/>
                <w:szCs w:val="28"/>
              </w:rPr>
              <w:t xml:space="preserve"> </w:t>
            </w:r>
            <w:r>
              <w:rPr>
                <w:rFonts w:ascii="Times New Roman" w:hAnsi="Times New Roman"/>
                <w:sz w:val="28"/>
                <w:szCs w:val="28"/>
              </w:rPr>
              <w:t>до 85 %</w:t>
            </w:r>
            <w:r w:rsidR="00D52FF6" w:rsidRPr="000E2B8A">
              <w:rPr>
                <w:rFonts w:ascii="Times New Roman" w:hAnsi="Times New Roman"/>
                <w:sz w:val="28"/>
                <w:szCs w:val="28"/>
              </w:rPr>
              <w:t xml:space="preserve"> от числа опрошенных</w:t>
            </w:r>
            <w:r>
              <w:rPr>
                <w:rFonts w:ascii="Times New Roman" w:hAnsi="Times New Roman"/>
                <w:sz w:val="28"/>
                <w:szCs w:val="28"/>
              </w:rPr>
              <w:t>.</w:t>
            </w:r>
            <w:r w:rsidR="00D52FF6" w:rsidRPr="000E2B8A">
              <w:rPr>
                <w:rFonts w:ascii="Times New Roman" w:hAnsi="Times New Roman"/>
                <w:sz w:val="28"/>
                <w:szCs w:val="28"/>
              </w:rPr>
              <w:t xml:space="preserve"> </w:t>
            </w:r>
          </w:p>
          <w:bookmarkEnd w:id="95"/>
          <w:bookmarkEnd w:id="96"/>
          <w:bookmarkEnd w:id="97"/>
          <w:p w:rsidR="00514531" w:rsidRDefault="00514531" w:rsidP="00D205E1">
            <w:pPr>
              <w:tabs>
                <w:tab w:val="left" w:pos="360"/>
              </w:tabs>
              <w:suppressAutoHyphens/>
              <w:snapToGrid w:val="0"/>
              <w:spacing w:after="0" w:line="240" w:lineRule="auto"/>
              <w:jc w:val="both"/>
              <w:rPr>
                <w:rFonts w:ascii="Times New Roman" w:hAnsi="Times New Roman"/>
                <w:sz w:val="28"/>
                <w:szCs w:val="28"/>
              </w:rPr>
            </w:pPr>
          </w:p>
          <w:p w:rsidR="00256054" w:rsidRDefault="00256054" w:rsidP="006126DE">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w:t>
            </w:r>
            <w:r w:rsidR="00E26C03">
              <w:rPr>
                <w:rFonts w:ascii="Times New Roman" w:hAnsi="Times New Roman"/>
                <w:sz w:val="28"/>
                <w:szCs w:val="28"/>
                <w:lang w:eastAsia="ar-SA"/>
              </w:rPr>
              <w:t>программы 5</w:t>
            </w:r>
            <w:r w:rsidR="006126DE">
              <w:rPr>
                <w:rFonts w:ascii="Times New Roman" w:hAnsi="Times New Roman"/>
                <w:sz w:val="28"/>
                <w:szCs w:val="28"/>
                <w:lang w:eastAsia="ar-SA"/>
              </w:rPr>
              <w:t xml:space="preserve"> (2015 – 2020 годы):</w:t>
            </w:r>
          </w:p>
          <w:p w:rsidR="006126DE" w:rsidRDefault="006126DE" w:rsidP="006126D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2925B1">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6126DE" w:rsidRDefault="006126DE" w:rsidP="006126DE">
            <w:pPr>
              <w:tabs>
                <w:tab w:val="left" w:pos="360"/>
              </w:tabs>
              <w:suppressAutoHyphens/>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90 %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bookmarkEnd w:id="93"/>
          <w:bookmarkEnd w:id="94"/>
          <w:p w:rsidR="006126DE" w:rsidRPr="000E2B8A" w:rsidRDefault="006126DE" w:rsidP="006126DE">
            <w:pPr>
              <w:suppressAutoHyphens/>
              <w:spacing w:after="0" w:line="240" w:lineRule="auto"/>
              <w:jc w:val="both"/>
              <w:rPr>
                <w:rFonts w:ascii="Times New Roman" w:hAnsi="Times New Roman"/>
                <w:sz w:val="28"/>
                <w:szCs w:val="28"/>
                <w:lang w:eastAsia="ar-SA"/>
              </w:rPr>
            </w:pP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D52FF6" w:rsidP="00D205E1">
      <w:pPr>
        <w:widowControl w:val="0"/>
        <w:numPr>
          <w:ilvl w:val="1"/>
          <w:numId w:val="15"/>
        </w:numPr>
        <w:suppressAutoHyphens/>
        <w:autoSpaceDE w:val="0"/>
        <w:spacing w:after="0" w:line="240" w:lineRule="auto"/>
        <w:jc w:val="center"/>
        <w:rPr>
          <w:rFonts w:ascii="Times New Roman" w:hAnsi="Times New Roman"/>
          <w:b/>
          <w:bCs/>
          <w:sz w:val="28"/>
          <w:szCs w:val="28"/>
        </w:rPr>
      </w:pPr>
      <w:bookmarkStart w:id="98" w:name="Par110"/>
      <w:bookmarkEnd w:id="98"/>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5</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pStyle w:val="a5"/>
        <w:spacing w:before="0" w:after="0"/>
        <w:ind w:firstLine="708"/>
        <w:jc w:val="both"/>
        <w:rPr>
          <w:sz w:val="28"/>
          <w:szCs w:val="28"/>
        </w:rPr>
      </w:pPr>
    </w:p>
    <w:p w:rsidR="00D52FF6" w:rsidRPr="00A511A4" w:rsidRDefault="00D52FF6" w:rsidP="00D205E1">
      <w:pPr>
        <w:pStyle w:val="a5"/>
        <w:spacing w:before="0" w:after="0"/>
        <w:ind w:firstLine="708"/>
        <w:jc w:val="both"/>
        <w:rPr>
          <w:sz w:val="28"/>
          <w:szCs w:val="28"/>
        </w:rPr>
      </w:pPr>
      <w:r w:rsidRPr="00B542F6">
        <w:rPr>
          <w:sz w:val="28"/>
          <w:szCs w:val="28"/>
        </w:rPr>
        <w:t>На территории городского поселения расположен 1 населённый пункт. В настоящее время насел</w:t>
      </w:r>
      <w:r w:rsidR="00044302" w:rsidRPr="00B542F6">
        <w:rPr>
          <w:sz w:val="28"/>
          <w:szCs w:val="28"/>
        </w:rPr>
        <w:t xml:space="preserve">ение поселения составляет </w:t>
      </w:r>
      <w:r w:rsidR="0082544F" w:rsidRPr="00B542F6">
        <w:rPr>
          <w:sz w:val="28"/>
          <w:szCs w:val="28"/>
        </w:rPr>
        <w:t>240</w:t>
      </w:r>
      <w:r w:rsidR="00B542F6" w:rsidRPr="00B542F6">
        <w:rPr>
          <w:sz w:val="28"/>
          <w:szCs w:val="28"/>
        </w:rPr>
        <w:t>79</w:t>
      </w:r>
      <w:r w:rsidRPr="00B542F6">
        <w:rPr>
          <w:sz w:val="28"/>
          <w:szCs w:val="28"/>
        </w:rPr>
        <w:t xml:space="preserve"> человек. Высокий уровень благоустройства поселка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поселка.</w:t>
      </w:r>
      <w:r w:rsidRPr="00A511A4">
        <w:rPr>
          <w:sz w:val="28"/>
          <w:szCs w:val="28"/>
        </w:rPr>
        <w:t xml:space="preserve"> </w:t>
      </w:r>
    </w:p>
    <w:p w:rsidR="00D52FF6" w:rsidRPr="00A511A4" w:rsidRDefault="00D52FF6" w:rsidP="00D205E1">
      <w:pPr>
        <w:pStyle w:val="a5"/>
        <w:spacing w:before="0" w:after="0"/>
        <w:jc w:val="both"/>
        <w:rPr>
          <w:sz w:val="28"/>
          <w:szCs w:val="28"/>
        </w:rPr>
      </w:pPr>
      <w:r w:rsidRPr="00A511A4">
        <w:rPr>
          <w:sz w:val="28"/>
          <w:szCs w:val="28"/>
        </w:rPr>
        <w:t>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D52FF6" w:rsidRPr="00A511A4" w:rsidRDefault="00D52FF6" w:rsidP="00D205E1">
      <w:pPr>
        <w:pStyle w:val="a5"/>
        <w:spacing w:before="0" w:after="0"/>
        <w:jc w:val="both"/>
        <w:rPr>
          <w:sz w:val="28"/>
          <w:szCs w:val="28"/>
        </w:rPr>
      </w:pPr>
      <w:r w:rsidRPr="00A511A4">
        <w:rPr>
          <w:sz w:val="28"/>
          <w:szCs w:val="28"/>
        </w:rPr>
        <w:t xml:space="preserve">         Работы по благоустройству поселка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rsidR="00D52FF6" w:rsidRPr="00A511A4" w:rsidRDefault="00D52FF6" w:rsidP="00D205E1">
      <w:pPr>
        <w:pStyle w:val="printj"/>
        <w:spacing w:before="0" w:after="0"/>
        <w:jc w:val="both"/>
        <w:rPr>
          <w:sz w:val="28"/>
          <w:szCs w:val="28"/>
        </w:rPr>
      </w:pPr>
      <w:r w:rsidRPr="00A511A4">
        <w:rPr>
          <w:sz w:val="28"/>
          <w:szCs w:val="28"/>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D52FF6" w:rsidRPr="00A511A4" w:rsidRDefault="00D52FF6" w:rsidP="00D205E1">
      <w:pPr>
        <w:pStyle w:val="printj"/>
        <w:spacing w:before="0" w:after="0"/>
        <w:jc w:val="both"/>
        <w:rPr>
          <w:sz w:val="28"/>
          <w:szCs w:val="28"/>
        </w:rPr>
      </w:pPr>
      <w:r w:rsidRPr="00A511A4">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A511A4">
        <w:rPr>
          <w:rFonts w:ascii="Times New Roman" w:hAnsi="Times New Roman"/>
          <w:sz w:val="28"/>
          <w:szCs w:val="28"/>
        </w:rPr>
        <w:t>располагать средствами и обученными специалистами в количестве, достаточном для выполнения муниципальной работы.</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Содержание мест захоронения.</w:t>
      </w:r>
      <w:r w:rsidRPr="00A511A4">
        <w:rPr>
          <w:rFonts w:ascii="Times New Roman" w:hAnsi="Times New Roman"/>
          <w:sz w:val="28"/>
          <w:szCs w:val="28"/>
        </w:rPr>
        <w:t xml:space="preserve"> Включает мероприятия по уборке и содержанию объектов кладбищенского хозяйства. На территории поселения находится 2 кладбища,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Прочие мероприятия по благоустройству территории</w:t>
      </w:r>
      <w:r w:rsidRPr="00A511A4">
        <w:rPr>
          <w:rFonts w:ascii="Times New Roman" w:hAnsi="Times New Roman"/>
          <w:sz w:val="28"/>
          <w:szCs w:val="28"/>
        </w:rPr>
        <w:t>, в том числе:</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Содержание памятников</w:t>
      </w:r>
      <w:r w:rsidRPr="00A511A4">
        <w:rPr>
          <w:rFonts w:ascii="Times New Roman" w:hAnsi="Times New Roman"/>
          <w:sz w:val="28"/>
          <w:szCs w:val="28"/>
        </w:rPr>
        <w:t xml:space="preserve">. На обслуживании находится </w:t>
      </w:r>
      <w:r w:rsidR="0043759C">
        <w:rPr>
          <w:rFonts w:ascii="Times New Roman" w:hAnsi="Times New Roman"/>
          <w:sz w:val="28"/>
          <w:szCs w:val="28"/>
        </w:rPr>
        <w:t>2</w:t>
      </w:r>
      <w:r w:rsidRPr="00A511A4">
        <w:rPr>
          <w:rFonts w:ascii="Times New Roman" w:hAnsi="Times New Roman"/>
          <w:sz w:val="28"/>
          <w:szCs w:val="28"/>
        </w:rPr>
        <w:t xml:space="preserve"> памятника. </w:t>
      </w:r>
      <w:r w:rsidRPr="00B542F6">
        <w:rPr>
          <w:rFonts w:ascii="Times New Roman" w:hAnsi="Times New Roman"/>
          <w:sz w:val="28"/>
          <w:szCs w:val="28"/>
        </w:rPr>
        <w:t>Общая площадь площадок и тротуаров к памятникам составляет 450 м</w:t>
      </w:r>
      <w:r w:rsidRPr="00B542F6">
        <w:rPr>
          <w:rFonts w:ascii="Times New Roman" w:hAnsi="Times New Roman"/>
          <w:sz w:val="28"/>
          <w:szCs w:val="28"/>
          <w:vertAlign w:val="superscript"/>
        </w:rPr>
        <w:t>2</w:t>
      </w:r>
      <w:r w:rsidRPr="00B542F6">
        <w:rPr>
          <w:rFonts w:ascii="Times New Roman" w:hAnsi="Times New Roman"/>
          <w:sz w:val="28"/>
          <w:szCs w:val="28"/>
        </w:rPr>
        <w:t>.</w:t>
      </w:r>
      <w:r w:rsidRPr="00A511A4">
        <w:rPr>
          <w:rFonts w:ascii="Times New Roman" w:hAnsi="Times New Roman"/>
          <w:sz w:val="28"/>
          <w:szCs w:val="28"/>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w:t>
      </w:r>
      <w:proofErr w:type="spellStart"/>
      <w:r w:rsidRPr="00A511A4">
        <w:rPr>
          <w:rFonts w:ascii="Times New Roman" w:hAnsi="Times New Roman"/>
          <w:sz w:val="28"/>
          <w:szCs w:val="28"/>
        </w:rPr>
        <w:t>пескосоляной</w:t>
      </w:r>
      <w:proofErr w:type="spellEnd"/>
      <w:r w:rsidRPr="00A511A4">
        <w:rPr>
          <w:rFonts w:ascii="Times New Roman" w:hAnsi="Times New Roman"/>
          <w:sz w:val="28"/>
          <w:szCs w:val="28"/>
        </w:rPr>
        <w:t xml:space="preserve"> смесью - в зимний период, помывка и покраска памятников, обелисков, стел), высадка однолетних цветов, частичный текущий ремонт. </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Отлов безнадзорных животных.</w:t>
      </w:r>
      <w:r w:rsidRPr="00A511A4">
        <w:rPr>
          <w:rFonts w:ascii="Times New Roman" w:hAnsi="Times New Roman"/>
          <w:sz w:val="28"/>
          <w:szCs w:val="28"/>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w:t>
      </w:r>
      <w:r w:rsidR="00162C6D">
        <w:rPr>
          <w:rFonts w:ascii="Times New Roman" w:hAnsi="Times New Roman"/>
          <w:sz w:val="28"/>
          <w:szCs w:val="28"/>
        </w:rPr>
        <w:t>2</w:t>
      </w:r>
      <w:r w:rsidRPr="00A511A4">
        <w:rPr>
          <w:rFonts w:ascii="Times New Roman" w:hAnsi="Times New Roman"/>
          <w:sz w:val="28"/>
          <w:szCs w:val="28"/>
        </w:rPr>
        <w:t>0-2</w:t>
      </w:r>
      <w:r w:rsidR="00162C6D">
        <w:rPr>
          <w:rFonts w:ascii="Times New Roman" w:hAnsi="Times New Roman"/>
          <w:sz w:val="28"/>
          <w:szCs w:val="28"/>
        </w:rPr>
        <w:t>5</w:t>
      </w:r>
      <w:r w:rsidRPr="00A511A4">
        <w:rPr>
          <w:rFonts w:ascii="Times New Roman" w:hAnsi="Times New Roman"/>
          <w:sz w:val="28"/>
          <w:szCs w:val="28"/>
        </w:rPr>
        <w:t xml:space="preserve">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b/>
          <w:sz w:val="28"/>
          <w:szCs w:val="28"/>
        </w:rPr>
        <w:t>- Вывоз и утилизация ТБО, растительных отходов.</w:t>
      </w:r>
      <w:r w:rsidRPr="00A511A4">
        <w:rPr>
          <w:rFonts w:ascii="Times New Roman" w:hAnsi="Times New Roman"/>
          <w:sz w:val="28"/>
          <w:szCs w:val="28"/>
        </w:rPr>
        <w:t xml:space="preserve"> Ежегодно приобретаются и устанавливаются контейнера под твердые бытовые отходы, а так же производится ограждение контейнерных площадок. Проводится совместная работа по заключению договоров на вывоз ТБО.</w:t>
      </w:r>
    </w:p>
    <w:p w:rsidR="00D52FF6" w:rsidRPr="00A511A4" w:rsidRDefault="00D52FF6" w:rsidP="00D205E1">
      <w:pPr>
        <w:pStyle w:val="a5"/>
        <w:widowControl w:val="0"/>
        <w:spacing w:before="0" w:after="0"/>
        <w:ind w:firstLine="709"/>
        <w:jc w:val="both"/>
        <w:rPr>
          <w:sz w:val="28"/>
          <w:szCs w:val="28"/>
        </w:rPr>
      </w:pPr>
      <w:r w:rsidRPr="00A511A4">
        <w:rPr>
          <w:b/>
          <w:sz w:val="28"/>
          <w:szCs w:val="28"/>
        </w:rPr>
        <w:t>- Барьерная дератизация территории городского поселения.</w:t>
      </w:r>
      <w:r w:rsidRPr="00A511A4">
        <w:rPr>
          <w:sz w:val="28"/>
          <w:szCs w:val="28"/>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w:t>
      </w:r>
      <w:proofErr w:type="spellStart"/>
      <w:r w:rsidRPr="00A511A4">
        <w:rPr>
          <w:sz w:val="28"/>
          <w:szCs w:val="28"/>
        </w:rPr>
        <w:t>дератизационных</w:t>
      </w:r>
      <w:proofErr w:type="spellEnd"/>
      <w:r w:rsidRPr="00A511A4">
        <w:rPr>
          <w:sz w:val="28"/>
          <w:szCs w:val="28"/>
        </w:rPr>
        <w:t xml:space="preserve"> работ осуществляется специализированной организацией по предварительной заявке администрации городского поселения с указанием места проведения и площади обрабатываемой территории. </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b/>
          <w:sz w:val="28"/>
          <w:szCs w:val="28"/>
        </w:rPr>
        <w:t xml:space="preserve">- Содержание </w:t>
      </w:r>
      <w:r w:rsidRPr="00B542F6">
        <w:rPr>
          <w:rFonts w:ascii="Times New Roman" w:hAnsi="Times New Roman"/>
          <w:b/>
          <w:sz w:val="28"/>
          <w:szCs w:val="28"/>
        </w:rPr>
        <w:t>дорог и тротуаров</w:t>
      </w:r>
      <w:r w:rsidRPr="00B542F6">
        <w:rPr>
          <w:rFonts w:ascii="Times New Roman" w:hAnsi="Times New Roman"/>
          <w:sz w:val="28"/>
          <w:szCs w:val="28"/>
        </w:rPr>
        <w:t xml:space="preserve">. Протяженность </w:t>
      </w:r>
      <w:proofErr w:type="spellStart"/>
      <w:r w:rsidRPr="00B542F6">
        <w:rPr>
          <w:rFonts w:ascii="Times New Roman" w:hAnsi="Times New Roman"/>
          <w:sz w:val="28"/>
          <w:szCs w:val="28"/>
        </w:rPr>
        <w:t>внутрипоселковых</w:t>
      </w:r>
      <w:proofErr w:type="spellEnd"/>
      <w:r w:rsidRPr="00B542F6">
        <w:rPr>
          <w:rFonts w:ascii="Times New Roman" w:hAnsi="Times New Roman"/>
          <w:sz w:val="28"/>
          <w:szCs w:val="28"/>
        </w:rPr>
        <w:t xml:space="preserve"> дорог городского поселения «Поселок Северный» составляет </w:t>
      </w:r>
      <w:r w:rsidR="00B542F6" w:rsidRPr="00B542F6">
        <w:rPr>
          <w:rFonts w:ascii="Times New Roman" w:hAnsi="Times New Roman"/>
          <w:sz w:val="28"/>
          <w:szCs w:val="28"/>
        </w:rPr>
        <w:t>146,3</w:t>
      </w:r>
      <w:r w:rsidRPr="00B542F6">
        <w:rPr>
          <w:rFonts w:ascii="Times New Roman" w:hAnsi="Times New Roman"/>
          <w:sz w:val="28"/>
          <w:szCs w:val="28"/>
        </w:rPr>
        <w:t xml:space="preserve"> 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w:t>
      </w:r>
      <w:proofErr w:type="spellStart"/>
      <w:r w:rsidRPr="00B542F6">
        <w:rPr>
          <w:rFonts w:ascii="Times New Roman" w:hAnsi="Times New Roman"/>
          <w:sz w:val="28"/>
          <w:szCs w:val="28"/>
        </w:rPr>
        <w:t>песко</w:t>
      </w:r>
      <w:proofErr w:type="spellEnd"/>
      <w:r w:rsidR="00B542F6">
        <w:rPr>
          <w:rFonts w:ascii="Times New Roman" w:hAnsi="Times New Roman"/>
          <w:sz w:val="28"/>
          <w:szCs w:val="28"/>
        </w:rPr>
        <w:t>-</w:t>
      </w:r>
      <w:r w:rsidRPr="00B542F6">
        <w:rPr>
          <w:rFonts w:ascii="Times New Roman" w:hAnsi="Times New Roman"/>
          <w:sz w:val="28"/>
          <w:szCs w:val="28"/>
        </w:rPr>
        <w:t>соляной смесью.</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искусственная ель на площади перед ДК.  Планируется устанавливать надувные игрушки.</w:t>
      </w:r>
    </w:p>
    <w:p w:rsidR="00D52FF6" w:rsidRPr="00A511A4" w:rsidRDefault="00D52FF6" w:rsidP="00D205E1">
      <w:pPr>
        <w:pStyle w:val="a5"/>
        <w:spacing w:before="0" w:after="0"/>
        <w:jc w:val="both"/>
        <w:rPr>
          <w:sz w:val="28"/>
          <w:szCs w:val="28"/>
        </w:rPr>
      </w:pPr>
      <w:r w:rsidRPr="00A511A4">
        <w:rPr>
          <w:sz w:val="28"/>
          <w:szCs w:val="28"/>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Услуги по захоронению умерших</w:t>
      </w:r>
      <w:r w:rsidRPr="00A511A4">
        <w:rPr>
          <w:rFonts w:ascii="Times New Roman" w:hAnsi="Times New Roman"/>
          <w:sz w:val="28"/>
          <w:szCs w:val="28"/>
        </w:rPr>
        <w:t>,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D52FF6" w:rsidRDefault="00D52FF6" w:rsidP="00D205E1">
      <w:pPr>
        <w:suppressAutoHyphens/>
        <w:spacing w:after="0" w:line="240" w:lineRule="auto"/>
        <w:jc w:val="center"/>
        <w:rPr>
          <w:rFonts w:ascii="Times New Roman" w:hAnsi="Times New Roman"/>
          <w:b/>
          <w:bCs/>
          <w:sz w:val="28"/>
          <w:szCs w:val="28"/>
        </w:rPr>
      </w:pPr>
    </w:p>
    <w:p w:rsidR="00D52FF6" w:rsidRPr="00A511A4" w:rsidRDefault="00D52FF6" w:rsidP="00E43BC5">
      <w:pPr>
        <w:suppressAutoHyphens/>
        <w:spacing w:after="0" w:line="240" w:lineRule="auto"/>
        <w:rPr>
          <w:rFonts w:ascii="Times New Roman" w:hAnsi="Times New Roman"/>
          <w:b/>
          <w:bCs/>
          <w:sz w:val="28"/>
          <w:szCs w:val="28"/>
        </w:rPr>
      </w:pPr>
      <w:r>
        <w:rPr>
          <w:rFonts w:ascii="Times New Roman" w:hAnsi="Times New Roman"/>
          <w:b/>
          <w:bCs/>
          <w:sz w:val="28"/>
          <w:szCs w:val="28"/>
        </w:rPr>
        <w:t xml:space="preserve">        2.      </w:t>
      </w: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5</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Основной целью подпрограммы </w:t>
      </w:r>
      <w:r>
        <w:rPr>
          <w:rFonts w:ascii="Times New Roman" w:hAnsi="Times New Roman"/>
          <w:sz w:val="28"/>
          <w:szCs w:val="28"/>
        </w:rPr>
        <w:t xml:space="preserve">5 </w:t>
      </w:r>
      <w:r w:rsidRPr="00A511A4">
        <w:rPr>
          <w:rFonts w:ascii="Times New Roman" w:hAnsi="Times New Roman"/>
          <w:sz w:val="28"/>
          <w:szCs w:val="28"/>
        </w:rPr>
        <w:t>является совершенствование системы комплексного благоустройства, создание комфортных условий для жизнедеятельности городского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Задачи подпрограммы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Организация уличного освещения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2.Обеспечение восстановления, сохранности зеленых насаждений, правильного и своевременного ухода за ними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3.Совершенствование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4.Обустройство и содержание мест захоронения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5.Организация сбора, вывоза бытовых отходов и мусора</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6. привлечение общественности (ТОС – территориального общественного самоуправления) к обустройству зданий,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7. Эстетическое оформление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8. Выявление, поддержка и распространение опыта образцового содержания дворовых территорий.</w:t>
      </w:r>
    </w:p>
    <w:p w:rsidR="00D52FF6" w:rsidRPr="00A511A4" w:rsidRDefault="00D52FF6" w:rsidP="00D205E1">
      <w:pPr>
        <w:autoSpaceDE w:val="0"/>
        <w:autoSpaceDN w:val="0"/>
        <w:adjustRightInd w:val="0"/>
        <w:spacing w:after="0" w:line="240" w:lineRule="auto"/>
        <w:outlineLvl w:val="0"/>
        <w:rPr>
          <w:rFonts w:ascii="Times New Roman" w:hAnsi="Times New Roman"/>
          <w:sz w:val="28"/>
          <w:szCs w:val="28"/>
        </w:rPr>
      </w:pPr>
      <w:r w:rsidRPr="00A511A4">
        <w:rPr>
          <w:rFonts w:ascii="Times New Roman" w:hAnsi="Times New Roman"/>
          <w:sz w:val="28"/>
          <w:szCs w:val="28"/>
        </w:rPr>
        <w:t xml:space="preserve">         Конечные результаты реализации П</w:t>
      </w:r>
      <w:r>
        <w:rPr>
          <w:rFonts w:ascii="Times New Roman" w:hAnsi="Times New Roman"/>
          <w:sz w:val="28"/>
          <w:szCs w:val="28"/>
        </w:rPr>
        <w:t>одп</w:t>
      </w:r>
      <w:r w:rsidRPr="00A511A4">
        <w:rPr>
          <w:rFonts w:ascii="Times New Roman" w:hAnsi="Times New Roman"/>
          <w:sz w:val="28"/>
          <w:szCs w:val="28"/>
        </w:rPr>
        <w:t>рограммы</w:t>
      </w:r>
      <w:r>
        <w:rPr>
          <w:rFonts w:ascii="Times New Roman" w:hAnsi="Times New Roman"/>
          <w:sz w:val="28"/>
          <w:szCs w:val="28"/>
        </w:rPr>
        <w:t xml:space="preserve"> 5</w:t>
      </w:r>
    </w:p>
    <w:p w:rsidR="00D52FF6"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результате реализации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ожидается повышение уровня благоустройства, соответствие территорий городского поселения санитарно-эпидемиологическим нормам и правилам.</w:t>
      </w:r>
    </w:p>
    <w:p w:rsidR="00256054" w:rsidRPr="00256054" w:rsidRDefault="00256054" w:rsidP="00256054">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Подпрограмма 3 реализуется в два этапа:</w:t>
      </w:r>
    </w:p>
    <w:p w:rsidR="00256054" w:rsidRPr="00256054" w:rsidRDefault="00256054" w:rsidP="00256054">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 xml:space="preserve">- </w:t>
      </w:r>
      <w:r w:rsidRPr="00256054">
        <w:rPr>
          <w:rFonts w:ascii="Times New Roman" w:hAnsi="Times New Roman"/>
          <w:sz w:val="28"/>
          <w:szCs w:val="28"/>
          <w:lang w:val="en-US" w:eastAsia="ar-SA"/>
        </w:rPr>
        <w:t>I</w:t>
      </w:r>
      <w:r w:rsidRPr="00256054">
        <w:rPr>
          <w:rFonts w:ascii="Times New Roman" w:hAnsi="Times New Roman"/>
          <w:sz w:val="28"/>
          <w:szCs w:val="28"/>
          <w:lang w:eastAsia="ar-SA"/>
        </w:rPr>
        <w:t xml:space="preserve"> этап: 2015 – 2020 годы;</w:t>
      </w:r>
    </w:p>
    <w:p w:rsidR="00256054" w:rsidRPr="00256054" w:rsidRDefault="00256054" w:rsidP="00256054">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 xml:space="preserve">- </w:t>
      </w: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2021 – 202</w:t>
      </w:r>
      <w:r w:rsidR="00546290">
        <w:rPr>
          <w:rFonts w:ascii="Times New Roman" w:hAnsi="Times New Roman"/>
          <w:sz w:val="28"/>
          <w:szCs w:val="28"/>
          <w:lang w:eastAsia="ar-SA"/>
        </w:rPr>
        <w:t>6</w:t>
      </w:r>
      <w:r w:rsidRPr="00256054">
        <w:rPr>
          <w:rFonts w:ascii="Times New Roman" w:hAnsi="Times New Roman"/>
          <w:sz w:val="28"/>
          <w:szCs w:val="28"/>
          <w:lang w:eastAsia="ar-SA"/>
        </w:rPr>
        <w:t xml:space="preserve"> годы.</w:t>
      </w:r>
    </w:p>
    <w:p w:rsidR="00D52FF6" w:rsidRPr="00A511A4" w:rsidRDefault="00D52FF6" w:rsidP="00D205E1">
      <w:pPr>
        <w:widowControl w:val="0"/>
        <w:numPr>
          <w:ilvl w:val="0"/>
          <w:numId w:val="15"/>
        </w:numPr>
        <w:suppressAutoHyphens/>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Обоснование выделения системы мероприятий и краткое описание основных мероприятий подпрограммы</w:t>
      </w:r>
      <w:r>
        <w:rPr>
          <w:rFonts w:ascii="Times New Roman" w:hAnsi="Times New Roman"/>
          <w:b/>
          <w:sz w:val="28"/>
          <w:szCs w:val="28"/>
        </w:rPr>
        <w:t xml:space="preserve"> 5</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Система Подпрограммы </w:t>
      </w:r>
      <w:r>
        <w:rPr>
          <w:rFonts w:ascii="Times New Roman" w:hAnsi="Times New Roman"/>
          <w:sz w:val="28"/>
          <w:szCs w:val="28"/>
        </w:rPr>
        <w:t xml:space="preserve">5 </w:t>
      </w:r>
      <w:r w:rsidRPr="00A511A4">
        <w:rPr>
          <w:rFonts w:ascii="Times New Roman" w:hAnsi="Times New Roman"/>
          <w:sz w:val="28"/>
          <w:szCs w:val="28"/>
        </w:rPr>
        <w:t>сформирована таким образом, чтобы достигнуть цель и обеспечить решение задач</w:t>
      </w:r>
      <w:r>
        <w:rPr>
          <w:rFonts w:ascii="Times New Roman" w:hAnsi="Times New Roman"/>
          <w:sz w:val="28"/>
          <w:szCs w:val="28"/>
        </w:rPr>
        <w:t xml:space="preserve">  п</w:t>
      </w:r>
      <w:r w:rsidRPr="00A511A4">
        <w:rPr>
          <w:rFonts w:ascii="Times New Roman" w:hAnsi="Times New Roman"/>
          <w:sz w:val="28"/>
          <w:szCs w:val="28"/>
        </w:rPr>
        <w:t>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 xml:space="preserve">Мероприятия </w:t>
      </w:r>
      <w:r>
        <w:rPr>
          <w:rFonts w:ascii="Times New Roman" w:hAnsi="Times New Roman"/>
          <w:sz w:val="28"/>
          <w:szCs w:val="28"/>
        </w:rPr>
        <w:t>Подпрограммы 5</w:t>
      </w:r>
      <w:r w:rsidRPr="00A511A4">
        <w:rPr>
          <w:rFonts w:ascii="Times New Roman" w:hAnsi="Times New Roman"/>
          <w:sz w:val="28"/>
          <w:szCs w:val="28"/>
        </w:rPr>
        <w:t xml:space="preserve"> разработаны с учетом финансовых ресурсов, выделяемых на финансирование Подпрограммы</w:t>
      </w:r>
      <w:r>
        <w:rPr>
          <w:rFonts w:ascii="Times New Roman" w:hAnsi="Times New Roman"/>
          <w:sz w:val="28"/>
          <w:szCs w:val="28"/>
        </w:rPr>
        <w:t xml:space="preserve"> 5</w:t>
      </w:r>
      <w:r w:rsidRPr="00A511A4">
        <w:rPr>
          <w:rFonts w:ascii="Times New Roman" w:hAnsi="Times New Roman"/>
          <w:sz w:val="28"/>
          <w:szCs w:val="28"/>
        </w:rPr>
        <w:t xml:space="preserve">, и полномочий, закрепленных за органами местного самоуправления Федеральным законом от 6 октября 2003 года № 131-Ф3 «Об общих принципах организации местного самоуправления в Российской Федерации».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Основные мероприятия, предусмотренные в Подпрограмме</w:t>
      </w:r>
      <w:r>
        <w:rPr>
          <w:rFonts w:ascii="Times New Roman" w:hAnsi="Times New Roman"/>
          <w:sz w:val="28"/>
          <w:szCs w:val="28"/>
        </w:rPr>
        <w:t xml:space="preserve"> 5</w:t>
      </w:r>
      <w:r w:rsidRPr="00A511A4">
        <w:rPr>
          <w:rFonts w:ascii="Times New Roman" w:hAnsi="Times New Roman"/>
          <w:sz w:val="28"/>
          <w:szCs w:val="28"/>
        </w:rPr>
        <w:t xml:space="preserve">: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1.  Организация уличного освещения;</w:t>
      </w:r>
    </w:p>
    <w:p w:rsidR="00D52FF6" w:rsidRPr="00A511A4" w:rsidRDefault="00D52FF6" w:rsidP="00D205E1">
      <w:pPr>
        <w:pStyle w:val="af6"/>
        <w:numPr>
          <w:ilvl w:val="2"/>
          <w:numId w:val="16"/>
        </w:numPr>
        <w:tabs>
          <w:tab w:val="num" w:pos="1134"/>
        </w:tabs>
        <w:spacing w:after="0" w:line="240" w:lineRule="auto"/>
        <w:ind w:hanging="731"/>
        <w:jc w:val="both"/>
        <w:rPr>
          <w:rFonts w:ascii="Times New Roman" w:hAnsi="Times New Roman"/>
          <w:sz w:val="28"/>
          <w:szCs w:val="28"/>
        </w:rPr>
      </w:pPr>
      <w:r w:rsidRPr="00A511A4">
        <w:rPr>
          <w:rFonts w:ascii="Times New Roman" w:hAnsi="Times New Roman"/>
          <w:sz w:val="28"/>
          <w:szCs w:val="28"/>
        </w:rPr>
        <w:t>Мероприятия по уходу за зелеными насаждениями</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обеспечению сбора и вывоза бытовых отходов</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мест захоронения</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памятников</w:t>
      </w:r>
    </w:p>
    <w:p w:rsidR="00D52FF6" w:rsidRPr="00A511A4" w:rsidRDefault="00D52FF6" w:rsidP="00D205E1">
      <w:pPr>
        <w:widowControl w:val="0"/>
        <w:numPr>
          <w:ilvl w:val="2"/>
          <w:numId w:val="17"/>
        </w:numPr>
        <w:tabs>
          <w:tab w:val="num" w:pos="1134"/>
        </w:tabs>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Прочие мероприятия по благоустройству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Default="00D52FF6" w:rsidP="00D205E1">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bookmarkStart w:id="99" w:name="Par171"/>
      <w:bookmarkStart w:id="100" w:name="Par161"/>
      <w:bookmarkEnd w:id="99"/>
      <w:bookmarkEnd w:id="100"/>
      <w:r>
        <w:rPr>
          <w:rFonts w:ascii="Times New Roman" w:hAnsi="Times New Roman"/>
          <w:b/>
          <w:sz w:val="28"/>
          <w:szCs w:val="28"/>
        </w:rPr>
        <w:t>5</w:t>
      </w:r>
      <w:r w:rsidR="00E26C03">
        <w:rPr>
          <w:rFonts w:ascii="Times New Roman" w:hAnsi="Times New Roman"/>
          <w:b/>
          <w:sz w:val="28"/>
          <w:szCs w:val="28"/>
        </w:rPr>
        <w:t>, перечень показателей подпрограммы 5</w:t>
      </w:r>
    </w:p>
    <w:p w:rsidR="00026ABB" w:rsidRPr="00A511A4" w:rsidRDefault="00026ABB" w:rsidP="00026ABB">
      <w:pPr>
        <w:suppressAutoHyphens/>
        <w:spacing w:after="0" w:line="240" w:lineRule="auto"/>
        <w:rPr>
          <w:rFonts w:ascii="Times New Roman" w:hAnsi="Times New Roman"/>
          <w:b/>
          <w:sz w:val="28"/>
          <w:szCs w:val="28"/>
        </w:rPr>
      </w:pPr>
    </w:p>
    <w:p w:rsidR="00E26C03" w:rsidRPr="00E26C03" w:rsidRDefault="00E26C03" w:rsidP="00E26C03">
      <w:pPr>
        <w:spacing w:after="0" w:line="240" w:lineRule="auto"/>
        <w:ind w:left="360"/>
        <w:jc w:val="both"/>
        <w:rPr>
          <w:rFonts w:ascii="Times New Roman" w:hAnsi="Times New Roman"/>
          <w:sz w:val="28"/>
          <w:szCs w:val="28"/>
        </w:rPr>
      </w:pPr>
      <w:bookmarkStart w:id="101" w:name="OLE_LINK52"/>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5</w:t>
      </w:r>
      <w:r w:rsidRPr="00216549">
        <w:rPr>
          <w:rFonts w:ascii="Times New Roman" w:hAnsi="Times New Roman"/>
          <w:sz w:val="28"/>
          <w:szCs w:val="28"/>
        </w:rPr>
        <w:t xml:space="preserve"> будут достигнуты следующие конечные результаты:</w:t>
      </w:r>
    </w:p>
    <w:bookmarkEnd w:id="101"/>
    <w:p w:rsidR="00E26C03" w:rsidRDefault="00E26C03" w:rsidP="00E26C03">
      <w:pPr>
        <w:spacing w:after="0" w:line="240" w:lineRule="auto"/>
        <w:jc w:val="both"/>
        <w:rPr>
          <w:rFonts w:ascii="Times New Roman" w:hAnsi="Times New Roman"/>
          <w:sz w:val="28"/>
          <w:szCs w:val="28"/>
        </w:rPr>
      </w:pPr>
    </w:p>
    <w:p w:rsidR="00E26C03" w:rsidRDefault="00E26C03" w:rsidP="00E26C03">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sidRPr="00256054">
        <w:rPr>
          <w:rFonts w:ascii="Times New Roman" w:hAnsi="Times New Roman"/>
          <w:sz w:val="28"/>
          <w:szCs w:val="28"/>
          <w:lang w:eastAsia="ar-SA"/>
        </w:rPr>
        <w:t xml:space="preserve"> этап реализации подпрограммы 5 (2015 – 2020 годы):</w:t>
      </w:r>
    </w:p>
    <w:p w:rsidR="00E26C03" w:rsidRDefault="00E26C03" w:rsidP="00E26C0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85 %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p>
    <w:p w:rsidR="00E26C03" w:rsidRDefault="00E26C03" w:rsidP="00E26C03">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w:t>
      </w:r>
      <w:r>
        <w:rPr>
          <w:rFonts w:ascii="Times New Roman" w:hAnsi="Times New Roman"/>
          <w:sz w:val="28"/>
          <w:szCs w:val="28"/>
          <w:lang w:eastAsia="ar-SA"/>
        </w:rPr>
        <w:t>программы 5 (20</w:t>
      </w:r>
      <w:r w:rsidR="0082544F">
        <w:rPr>
          <w:rFonts w:ascii="Times New Roman" w:hAnsi="Times New Roman"/>
          <w:sz w:val="28"/>
          <w:szCs w:val="28"/>
          <w:lang w:eastAsia="ar-SA"/>
        </w:rPr>
        <w:t>21</w:t>
      </w:r>
      <w:r>
        <w:rPr>
          <w:rFonts w:ascii="Times New Roman" w:hAnsi="Times New Roman"/>
          <w:sz w:val="28"/>
          <w:szCs w:val="28"/>
          <w:lang w:eastAsia="ar-SA"/>
        </w:rPr>
        <w:t xml:space="preserve"> – 202</w:t>
      </w:r>
      <w:r w:rsidR="0082544F">
        <w:rPr>
          <w:rFonts w:ascii="Times New Roman" w:hAnsi="Times New Roman"/>
          <w:sz w:val="28"/>
          <w:szCs w:val="28"/>
          <w:lang w:eastAsia="ar-SA"/>
        </w:rPr>
        <w:t>6</w:t>
      </w:r>
      <w:r>
        <w:rPr>
          <w:rFonts w:ascii="Times New Roman" w:hAnsi="Times New Roman"/>
          <w:sz w:val="28"/>
          <w:szCs w:val="28"/>
          <w:lang w:eastAsia="ar-SA"/>
        </w:rPr>
        <w:t xml:space="preserve"> годы):</w:t>
      </w:r>
    </w:p>
    <w:p w:rsidR="00E26C03" w:rsidRDefault="00E26C03" w:rsidP="00E26C0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546290">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90 %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ind w:hanging="3960"/>
        <w:rPr>
          <w:rFonts w:ascii="Times New Roman" w:hAnsi="Times New Roman"/>
          <w:sz w:val="28"/>
          <w:szCs w:val="28"/>
          <w:lang w:eastAsia="ar-SA"/>
        </w:rPr>
      </w:pPr>
    </w:p>
    <w:p w:rsidR="00D52FF6" w:rsidRPr="00E26C03" w:rsidRDefault="00E26C03" w:rsidP="00E26C03">
      <w:pPr>
        <w:numPr>
          <w:ilvl w:val="0"/>
          <w:numId w:val="15"/>
        </w:numPr>
        <w:suppressAutoHyphens/>
        <w:spacing w:after="0" w:line="240" w:lineRule="auto"/>
        <w:jc w:val="center"/>
        <w:rPr>
          <w:rFonts w:ascii="Times New Roman" w:hAnsi="Times New Roman"/>
          <w:b/>
          <w:sz w:val="28"/>
          <w:szCs w:val="28"/>
        </w:rPr>
      </w:pPr>
      <w:bookmarkStart w:id="102" w:name="OLE_LINK53"/>
      <w:bookmarkStart w:id="103" w:name="OLE_LINK54"/>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5 (в разрезе главных распорядителей средств районного бюджета, основных мероприятий, а также по годам реализации подпрограммы 5)</w:t>
      </w:r>
    </w:p>
    <w:bookmarkEnd w:id="102"/>
    <w:bookmarkEnd w:id="103"/>
    <w:p w:rsidR="00D52FF6" w:rsidRPr="00A511A4" w:rsidRDefault="00D52FF6" w:rsidP="00D205E1">
      <w:pPr>
        <w:spacing w:after="0" w:line="240" w:lineRule="auto"/>
        <w:jc w:val="both"/>
        <w:rPr>
          <w:rFonts w:ascii="Times New Roman" w:hAnsi="Times New Roman"/>
          <w:sz w:val="28"/>
          <w:szCs w:val="28"/>
        </w:rPr>
      </w:pPr>
    </w:p>
    <w:p w:rsidR="00D52FF6" w:rsidRPr="00474BEB" w:rsidRDefault="00D52FF6" w:rsidP="00DB3294">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5 </w:t>
      </w:r>
      <w:r w:rsidRPr="00A511A4">
        <w:rPr>
          <w:rFonts w:ascii="Times New Roman" w:hAnsi="Times New Roman"/>
          <w:sz w:val="28"/>
          <w:szCs w:val="28"/>
        </w:rPr>
        <w:t>за счет средств бюджета городского поселения и внебюджетных средств по годам представлены в</w:t>
      </w:r>
      <w:r w:rsidR="00E26C03">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5" w:anchor="Par809" w:history="1">
        <w:r w:rsidR="00E26C03">
          <w:rPr>
            <w:rStyle w:val="a3"/>
            <w:rFonts w:ascii="Times New Roman" w:hAnsi="Times New Roman"/>
            <w:color w:val="auto"/>
            <w:sz w:val="28"/>
            <w:szCs w:val="28"/>
            <w:u w:val="none"/>
          </w:rPr>
          <w:t>приложения</w:t>
        </w:r>
        <w:r w:rsidRPr="00474BEB">
          <w:rPr>
            <w:rStyle w:val="a3"/>
            <w:rFonts w:ascii="Times New Roman" w:hAnsi="Times New Roman"/>
            <w:color w:val="auto"/>
            <w:sz w:val="28"/>
            <w:szCs w:val="28"/>
            <w:u w:val="none"/>
          </w:rPr>
          <w:t xml:space="preserve"> № </w:t>
        </w:r>
      </w:hyperlink>
      <w:r w:rsidR="00E26C03">
        <w:rPr>
          <w:rFonts w:ascii="Times New Roman" w:hAnsi="Times New Roman"/>
          <w:sz w:val="28"/>
          <w:szCs w:val="28"/>
        </w:rPr>
        <w:t>1 к муниципальной п</w:t>
      </w:r>
      <w:r w:rsidRPr="00474BEB">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E26C03" w:rsidRPr="00A511A4" w:rsidRDefault="00E26C03" w:rsidP="00D205E1">
      <w:pPr>
        <w:spacing w:after="0" w:line="240" w:lineRule="auto"/>
        <w:rPr>
          <w:sz w:val="28"/>
          <w:szCs w:val="28"/>
        </w:rPr>
      </w:pP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t>ПОДПРОГРАММА 6</w:t>
      </w: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t>«ПОВЫШЕНИЕ КАЧЕСТВА И ДОСТУПНОСТИ ГОСУДАРСТВЕННЫХ И МУНИЦИПА</w:t>
      </w:r>
      <w:r w:rsidR="00E26C03">
        <w:rPr>
          <w:rFonts w:ascii="Times New Roman" w:hAnsi="Times New Roman"/>
          <w:b/>
          <w:bCs/>
          <w:sz w:val="24"/>
          <w:szCs w:val="24"/>
        </w:rPr>
        <w:t xml:space="preserve">ЛЬНЫХ УСЛУГ </w:t>
      </w:r>
      <w:r>
        <w:rPr>
          <w:rFonts w:ascii="Times New Roman" w:hAnsi="Times New Roman"/>
          <w:b/>
          <w:bCs/>
          <w:sz w:val="24"/>
          <w:szCs w:val="24"/>
        </w:rPr>
        <w:t>»</w:t>
      </w:r>
    </w:p>
    <w:p w:rsidR="00D52FF6" w:rsidRDefault="00D52FF6" w:rsidP="00D205E1">
      <w:pPr>
        <w:widowControl w:val="0"/>
        <w:autoSpaceDE w:val="0"/>
        <w:spacing w:after="0" w:line="240" w:lineRule="auto"/>
        <w:jc w:val="center"/>
        <w:rPr>
          <w:rFonts w:ascii="Times New Roman" w:hAnsi="Times New Roman"/>
          <w:b/>
          <w:bCs/>
          <w:sz w:val="24"/>
          <w:szCs w:val="24"/>
        </w:rPr>
      </w:pP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Паспорт</w:t>
      </w: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Подпрограммы 6 "Повышение качества и доступности</w:t>
      </w:r>
      <w:r>
        <w:rPr>
          <w:rFonts w:ascii="Times New Roman" w:hAnsi="Times New Roman"/>
          <w:b/>
          <w:sz w:val="28"/>
          <w:szCs w:val="28"/>
          <w:lang w:eastAsia="ar-SA"/>
        </w:rPr>
        <w:t xml:space="preserve"> государственных и </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w:t>
      </w:r>
      <w:r w:rsidRPr="00A15A0D">
        <w:rPr>
          <w:rFonts w:ascii="Times New Roman" w:hAnsi="Times New Roman"/>
          <w:b/>
          <w:sz w:val="28"/>
          <w:szCs w:val="28"/>
          <w:lang w:eastAsia="ar-SA"/>
        </w:rPr>
        <w:t>"</w:t>
      </w: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569"/>
        <w:gridCol w:w="4998"/>
      </w:tblGrid>
      <w:tr w:rsidR="00D52FF6" w:rsidRPr="000E2B8A" w:rsidTr="00836AFA">
        <w:tc>
          <w:tcPr>
            <w:tcW w:w="9567" w:type="dxa"/>
            <w:gridSpan w:val="2"/>
            <w:tcBorders>
              <w:top w:val="single" w:sz="4" w:space="0" w:color="000000"/>
              <w:left w:val="single" w:sz="4" w:space="0" w:color="000000"/>
              <w:bottom w:val="single" w:sz="4" w:space="0" w:color="000000"/>
              <w:right w:val="single" w:sz="4" w:space="0" w:color="000000"/>
            </w:tcBorders>
          </w:tcPr>
          <w:p w:rsidR="00D52FF6" w:rsidRPr="00A15A0D" w:rsidRDefault="00D52FF6" w:rsidP="00E26C03">
            <w:pPr>
              <w:widowControl w:val="0"/>
              <w:suppressAutoHyphens/>
              <w:autoSpaceDE w:val="0"/>
              <w:snapToGrid w:val="0"/>
              <w:spacing w:after="0" w:line="240" w:lineRule="auto"/>
              <w:ind w:left="6" w:right="227"/>
              <w:rPr>
                <w:rFonts w:ascii="Times New Roman" w:hAnsi="Times New Roman"/>
                <w:b/>
                <w:sz w:val="28"/>
                <w:szCs w:val="28"/>
                <w:lang w:eastAsia="ar-SA"/>
              </w:rPr>
            </w:pPr>
            <w:r w:rsidRPr="00A15A0D">
              <w:rPr>
                <w:rFonts w:ascii="Times New Roman" w:hAnsi="Times New Roman"/>
                <w:b/>
                <w:bCs/>
                <w:sz w:val="28"/>
                <w:szCs w:val="28"/>
                <w:lang w:eastAsia="ar-SA"/>
              </w:rPr>
              <w:t xml:space="preserve">Подпрограмма 6 </w:t>
            </w:r>
            <w:bookmarkStart w:id="104" w:name="OLE_LINK134"/>
            <w:bookmarkStart w:id="105" w:name="OLE_LINK135"/>
            <w:r w:rsidRPr="00A15A0D">
              <w:rPr>
                <w:rFonts w:ascii="Times New Roman" w:hAnsi="Times New Roman"/>
                <w:b/>
                <w:sz w:val="28"/>
                <w:szCs w:val="28"/>
                <w:lang w:eastAsia="ar-SA"/>
              </w:rPr>
              <w:t>"Повышение качества и доступности</w:t>
            </w:r>
            <w:r>
              <w:rPr>
                <w:rFonts w:ascii="Times New Roman" w:hAnsi="Times New Roman"/>
                <w:b/>
                <w:sz w:val="28"/>
                <w:szCs w:val="28"/>
                <w:lang w:eastAsia="ar-SA"/>
              </w:rPr>
              <w:t xml:space="preserve"> государственных и</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w:t>
            </w:r>
            <w:r w:rsidRPr="00A15A0D">
              <w:rPr>
                <w:rFonts w:ascii="Times New Roman" w:hAnsi="Times New Roman"/>
                <w:b/>
                <w:sz w:val="28"/>
                <w:szCs w:val="28"/>
                <w:lang w:eastAsia="ar-SA"/>
              </w:rPr>
              <w:t>"</w:t>
            </w:r>
            <w:r>
              <w:rPr>
                <w:rFonts w:ascii="Times New Roman" w:hAnsi="Times New Roman"/>
                <w:b/>
                <w:sz w:val="28"/>
                <w:szCs w:val="28"/>
                <w:lang w:eastAsia="ar-SA"/>
              </w:rPr>
              <w:t>(</w:t>
            </w:r>
            <w:bookmarkEnd w:id="104"/>
            <w:bookmarkEnd w:id="105"/>
            <w:r>
              <w:rPr>
                <w:rFonts w:ascii="Times New Roman" w:hAnsi="Times New Roman"/>
                <w:b/>
                <w:sz w:val="28"/>
                <w:szCs w:val="28"/>
                <w:lang w:eastAsia="ar-SA"/>
              </w:rPr>
              <w:t>далее -подпрограмма 6)</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Соисполнители Подпрограммы</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Участники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Цель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075760">
            <w:pPr>
              <w:widowControl w:val="0"/>
              <w:suppressAutoHyphens/>
              <w:autoSpaceDE w:val="0"/>
              <w:snapToGrid w:val="0"/>
              <w:spacing w:after="0" w:line="240" w:lineRule="auto"/>
              <w:ind w:left="6" w:right="227"/>
              <w:jc w:val="both"/>
              <w:rPr>
                <w:rFonts w:ascii="Times New Roman" w:hAnsi="Times New Roman"/>
                <w:sz w:val="28"/>
                <w:szCs w:val="28"/>
                <w:lang w:eastAsia="ar-SA"/>
              </w:rPr>
            </w:pPr>
            <w:bookmarkStart w:id="106" w:name="OLE_LINK136"/>
            <w:bookmarkStart w:id="107" w:name="OLE_LINK137"/>
            <w:bookmarkStart w:id="108" w:name="OLE_LINK138"/>
            <w:r w:rsidRPr="00A15A0D">
              <w:rPr>
                <w:rFonts w:ascii="Times New Roman" w:hAnsi="Times New Roman"/>
                <w:sz w:val="28"/>
                <w:szCs w:val="28"/>
                <w:lang w:eastAsia="ar-SA"/>
              </w:rPr>
              <w:t>Создание условий для повышения качества и доступности муниципальных услуг годы</w:t>
            </w:r>
            <w:bookmarkEnd w:id="106"/>
            <w:bookmarkEnd w:id="107"/>
            <w:bookmarkEnd w:id="108"/>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Задачи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Организация возможности получения гражданами и хозяйствующими субъектами поселения муниципальных услуг в электронном виде</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Сроки и этапы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E26C03" w:rsidRPr="00486FC2" w:rsidRDefault="00E26C03" w:rsidP="00E26C0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Подпрограмма 6</w:t>
            </w:r>
            <w:r w:rsidRPr="00486FC2">
              <w:rPr>
                <w:rFonts w:ascii="Times New Roman" w:hAnsi="Times New Roman"/>
                <w:sz w:val="28"/>
                <w:szCs w:val="28"/>
                <w:lang w:eastAsia="ar-SA"/>
              </w:rPr>
              <w:t xml:space="preserve"> реализуется в два этапа:</w:t>
            </w:r>
          </w:p>
          <w:p w:rsidR="00E26C03" w:rsidRPr="00486FC2" w:rsidRDefault="00E26C03" w:rsidP="00E26C03">
            <w:pPr>
              <w:suppressAutoHyphens/>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2015 – 2020 годы;</w:t>
            </w:r>
          </w:p>
          <w:p w:rsidR="00D52FF6" w:rsidRPr="00A15A0D" w:rsidRDefault="00E26C03" w:rsidP="00546290">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II</w:t>
            </w:r>
            <w:r w:rsidRPr="00486FC2">
              <w:rPr>
                <w:rFonts w:ascii="Times New Roman" w:hAnsi="Times New Roman"/>
                <w:sz w:val="28"/>
                <w:szCs w:val="28"/>
                <w:lang w:eastAsia="ar-SA"/>
              </w:rPr>
              <w:t xml:space="preserve"> этап: 2021 – 202</w:t>
            </w:r>
            <w:r w:rsidR="00546290">
              <w:rPr>
                <w:rFonts w:ascii="Times New Roman" w:hAnsi="Times New Roman"/>
                <w:sz w:val="28"/>
                <w:szCs w:val="28"/>
                <w:lang w:eastAsia="ar-SA"/>
              </w:rPr>
              <w:t>6</w:t>
            </w:r>
            <w:r w:rsidRPr="00486FC2">
              <w:rPr>
                <w:rFonts w:ascii="Times New Roman" w:hAnsi="Times New Roman"/>
                <w:sz w:val="28"/>
                <w:szCs w:val="28"/>
                <w:lang w:eastAsia="ar-SA"/>
              </w:rPr>
              <w:t xml:space="preserve"> годы</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Объем бюджетных ассигнований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за счет средств бюджета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998" w:type="dxa"/>
            <w:tcBorders>
              <w:top w:val="single" w:sz="4" w:space="0" w:color="000000"/>
              <w:left w:val="single" w:sz="4" w:space="0" w:color="000000"/>
              <w:bottom w:val="single" w:sz="4" w:space="0" w:color="000000"/>
              <w:right w:val="single" w:sz="4" w:space="0" w:color="000000"/>
            </w:tcBorders>
          </w:tcPr>
          <w:p w:rsidR="00A1286A" w:rsidRPr="00A1286A" w:rsidRDefault="00A1286A" w:rsidP="00A1286A">
            <w:pPr>
              <w:suppressAutoHyphens/>
              <w:spacing w:after="0" w:line="240" w:lineRule="auto"/>
              <w:jc w:val="both"/>
              <w:rPr>
                <w:rFonts w:ascii="Times New Roman" w:hAnsi="Times New Roman"/>
                <w:sz w:val="28"/>
                <w:szCs w:val="28"/>
                <w:lang w:eastAsia="ar-SA"/>
              </w:rPr>
            </w:pPr>
            <w:r w:rsidRPr="00A1286A">
              <w:rPr>
                <w:rFonts w:ascii="Times New Roman" w:hAnsi="Times New Roman"/>
                <w:sz w:val="28"/>
                <w:szCs w:val="28"/>
                <w:lang w:val="en-US" w:eastAsia="ar-SA"/>
              </w:rPr>
              <w:t>I</w:t>
            </w:r>
            <w:r w:rsidRPr="00A1286A">
              <w:rPr>
                <w:rFonts w:ascii="Times New Roman" w:hAnsi="Times New Roman"/>
                <w:sz w:val="28"/>
                <w:szCs w:val="28"/>
                <w:lang w:eastAsia="ar-SA"/>
              </w:rPr>
              <w:t xml:space="preserve"> этап реализации подпрограммы 5 (2015 – 2020 годы):</w:t>
            </w:r>
          </w:p>
          <w:p w:rsidR="00A1286A" w:rsidRDefault="00A1286A"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p>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городского поселения «Поселок Северный» </w:t>
            </w:r>
            <w:r w:rsidRPr="00517F8A">
              <w:rPr>
                <w:rFonts w:ascii="Times New Roman" w:hAnsi="Times New Roman"/>
                <w:sz w:val="28"/>
                <w:szCs w:val="28"/>
                <w:lang w:eastAsia="ar-SA"/>
              </w:rPr>
              <w:t xml:space="preserve">в размере </w:t>
            </w:r>
            <w:r w:rsidR="00517F8A" w:rsidRPr="00517F8A">
              <w:rPr>
                <w:rFonts w:ascii="Times New Roman" w:hAnsi="Times New Roman"/>
                <w:sz w:val="28"/>
                <w:szCs w:val="28"/>
                <w:lang w:eastAsia="ar-SA"/>
              </w:rPr>
              <w:t>4424,8</w:t>
            </w:r>
            <w:r w:rsidRPr="00517F8A">
              <w:rPr>
                <w:rFonts w:ascii="Times New Roman" w:hAnsi="Times New Roman"/>
                <w:sz w:val="28"/>
                <w:szCs w:val="28"/>
                <w:lang w:eastAsia="ar-SA"/>
              </w:rPr>
              <w:t xml:space="preserve"> тыс</w:t>
            </w:r>
            <w:r w:rsidRPr="00A15A0D">
              <w:rPr>
                <w:rFonts w:ascii="Times New Roman" w:hAnsi="Times New Roman"/>
                <w:sz w:val="28"/>
                <w:szCs w:val="28"/>
                <w:lang w:eastAsia="ar-SA"/>
              </w:rPr>
              <w:t>. руб., из них:</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2015 год -  </w:t>
            </w:r>
            <w:r>
              <w:rPr>
                <w:rFonts w:ascii="Times New Roman" w:hAnsi="Times New Roman"/>
                <w:sz w:val="28"/>
                <w:szCs w:val="28"/>
                <w:lang w:eastAsia="ar-SA"/>
              </w:rPr>
              <w:t>657,8</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2016 год -  2196,0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2017 год -  </w:t>
            </w:r>
            <w:r w:rsidR="00044302">
              <w:rPr>
                <w:rFonts w:ascii="Times New Roman" w:hAnsi="Times New Roman"/>
                <w:sz w:val="28"/>
                <w:szCs w:val="28"/>
                <w:lang w:eastAsia="ar-SA"/>
              </w:rPr>
              <w:t>1571,0</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2018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2019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Объемы</w:t>
            </w:r>
            <w:r>
              <w:rPr>
                <w:rFonts w:ascii="Times New Roman" w:hAnsi="Times New Roman"/>
                <w:sz w:val="28"/>
                <w:szCs w:val="28"/>
                <w:lang w:eastAsia="ar-SA"/>
              </w:rPr>
              <w:t xml:space="preserve"> </w:t>
            </w:r>
            <w:r w:rsidRPr="00A15A0D">
              <w:rPr>
                <w:rFonts w:ascii="Times New Roman" w:hAnsi="Times New Roman"/>
                <w:sz w:val="28"/>
                <w:szCs w:val="28"/>
                <w:lang w:eastAsia="ar-SA"/>
              </w:rPr>
              <w:t>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Конечные результаты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B61C57" w:rsidRDefault="00B61C57" w:rsidP="00B61C57">
            <w:pPr>
              <w:suppressAutoHyphens/>
              <w:spacing w:after="0" w:line="240" w:lineRule="auto"/>
              <w:jc w:val="both"/>
              <w:rPr>
                <w:rFonts w:ascii="Times New Roman" w:hAnsi="Times New Roman"/>
                <w:sz w:val="28"/>
                <w:szCs w:val="28"/>
                <w:lang w:eastAsia="ar-SA"/>
              </w:rPr>
            </w:pPr>
            <w:bookmarkStart w:id="109" w:name="OLE_LINK50"/>
            <w:bookmarkStart w:id="110" w:name="OLE_LINK51"/>
            <w:bookmarkStart w:id="111" w:name="OLE_LINK4"/>
            <w:bookmarkStart w:id="112" w:name="OLE_LINK5"/>
            <w:r w:rsidRPr="00256054">
              <w:rPr>
                <w:rFonts w:ascii="Times New Roman" w:hAnsi="Times New Roman"/>
                <w:sz w:val="28"/>
                <w:szCs w:val="28"/>
                <w:lang w:val="en-US" w:eastAsia="ar-SA"/>
              </w:rPr>
              <w:t>I</w:t>
            </w:r>
            <w:r w:rsidR="00026ABB">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B61C57" w:rsidRDefault="00B61C57" w:rsidP="00B61C5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D52FF6" w:rsidRDefault="00B61C57" w:rsidP="00D205E1">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lang w:eastAsia="ar-SA"/>
              </w:rPr>
              <w:t>- д</w:t>
            </w:r>
            <w:r w:rsidR="00D52FF6"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D52FF6" w:rsidRPr="00A15A0D">
              <w:rPr>
                <w:rFonts w:ascii="Times New Roman" w:hAnsi="Times New Roman"/>
                <w:sz w:val="28"/>
                <w:szCs w:val="28"/>
                <w:lang w:eastAsia="ar-SA"/>
              </w:rPr>
              <w:t xml:space="preserve"> 75%</w:t>
            </w:r>
            <w:r>
              <w:rPr>
                <w:rFonts w:ascii="Times New Roman" w:hAnsi="Times New Roman"/>
                <w:sz w:val="28"/>
                <w:szCs w:val="28"/>
                <w:lang w:eastAsia="ar-SA"/>
              </w:rPr>
              <w:t>.</w:t>
            </w:r>
          </w:p>
          <w:p w:rsidR="00B61C57" w:rsidRDefault="00B61C57" w:rsidP="00D205E1">
            <w:pPr>
              <w:widowControl w:val="0"/>
              <w:suppressAutoHyphens/>
              <w:autoSpaceDE w:val="0"/>
              <w:spacing w:after="0" w:line="240" w:lineRule="auto"/>
              <w:ind w:left="6" w:right="227"/>
              <w:jc w:val="both"/>
              <w:rPr>
                <w:rFonts w:ascii="Times New Roman" w:hAnsi="Times New Roman"/>
                <w:sz w:val="28"/>
                <w:szCs w:val="28"/>
                <w:lang w:eastAsia="ar-SA"/>
              </w:rPr>
            </w:pPr>
          </w:p>
          <w:bookmarkEnd w:id="109"/>
          <w:bookmarkEnd w:id="110"/>
          <w:p w:rsidR="00B61C57" w:rsidRDefault="00B61C57" w:rsidP="00B61C57">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val="en-US" w:eastAsia="ar-SA"/>
              </w:rPr>
              <w:t>I</w:t>
            </w:r>
            <w:r w:rsidR="00026ABB">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B61C57" w:rsidRDefault="00B61C57" w:rsidP="00B61C5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546290">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D52FF6" w:rsidRPr="00B61C57" w:rsidRDefault="00B61C57" w:rsidP="00546290">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546290">
              <w:rPr>
                <w:rFonts w:ascii="Times New Roman" w:hAnsi="Times New Roman"/>
                <w:sz w:val="28"/>
                <w:szCs w:val="28"/>
                <w:lang w:eastAsia="ar-SA"/>
              </w:rPr>
              <w:t>9</w:t>
            </w:r>
            <w:r w:rsidRPr="00A15A0D">
              <w:rPr>
                <w:rFonts w:ascii="Times New Roman" w:hAnsi="Times New Roman"/>
                <w:sz w:val="28"/>
                <w:szCs w:val="28"/>
                <w:lang w:eastAsia="ar-SA"/>
              </w:rPr>
              <w:t>5%</w:t>
            </w:r>
            <w:r>
              <w:rPr>
                <w:rFonts w:ascii="Times New Roman" w:hAnsi="Times New Roman"/>
                <w:sz w:val="28"/>
                <w:szCs w:val="28"/>
                <w:lang w:eastAsia="ar-SA"/>
              </w:rPr>
              <w:t>.</w:t>
            </w:r>
            <w:bookmarkEnd w:id="111"/>
            <w:bookmarkEnd w:id="112"/>
          </w:p>
        </w:tc>
      </w:tr>
    </w:tbl>
    <w:p w:rsidR="00D52FF6" w:rsidRPr="00A15A0D" w:rsidRDefault="00D52FF6" w:rsidP="00D205E1">
      <w:pPr>
        <w:widowControl w:val="0"/>
        <w:suppressAutoHyphens/>
        <w:autoSpaceDE w:val="0"/>
        <w:spacing w:after="0" w:line="240" w:lineRule="auto"/>
        <w:jc w:val="both"/>
        <w:rPr>
          <w:rFonts w:ascii="Times New Roman" w:hAnsi="Times New Roman"/>
          <w:sz w:val="24"/>
          <w:szCs w:val="24"/>
          <w:lang w:eastAsia="ar-SA"/>
        </w:rPr>
      </w:pPr>
    </w:p>
    <w:p w:rsidR="00D52FF6" w:rsidRPr="00A15A0D" w:rsidRDefault="00D52FF6" w:rsidP="00B61C57">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sidRPr="00A15A0D">
        <w:rPr>
          <w:rFonts w:ascii="Times New Roman" w:hAnsi="Times New Roman"/>
          <w:b/>
          <w:bCs/>
          <w:sz w:val="28"/>
          <w:szCs w:val="28"/>
          <w:lang w:eastAsia="ar-SA"/>
        </w:rPr>
        <w:t>Характеристика сферы реализации подпрограммы 6</w:t>
      </w:r>
      <w:r w:rsidR="00B61C57">
        <w:rPr>
          <w:rFonts w:ascii="Times New Roman" w:hAnsi="Times New Roman"/>
          <w:b/>
          <w:bCs/>
          <w:sz w:val="28"/>
          <w:szCs w:val="28"/>
          <w:lang w:eastAsia="ar-SA"/>
        </w:rPr>
        <w:t xml:space="preserve">, описание основных проблем в указанной сфере и прогноз ее развития </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bookmarkStart w:id="113" w:name="Par1119"/>
      <w:bookmarkStart w:id="114" w:name="Par695"/>
      <w:bookmarkStart w:id="115" w:name="Par241"/>
      <w:bookmarkStart w:id="116" w:name="Par120"/>
      <w:bookmarkStart w:id="117" w:name="Par32"/>
      <w:r>
        <w:rPr>
          <w:rFonts w:ascii="Times New Roman" w:hAnsi="Times New Roman"/>
          <w:sz w:val="28"/>
          <w:szCs w:val="28"/>
          <w:lang w:eastAsia="ar-SA"/>
        </w:rPr>
        <w:tab/>
        <w:t xml:space="preserve">Информационное общество характеризуется высоким </w:t>
      </w:r>
      <w:r w:rsidRPr="00A15A0D">
        <w:rPr>
          <w:rFonts w:ascii="Times New Roman" w:hAnsi="Times New Roman"/>
          <w:sz w:val="28"/>
          <w:szCs w:val="28"/>
          <w:lang w:eastAsia="ar-SA"/>
        </w:rPr>
        <w:t xml:space="preserve">уровнем  </w:t>
      </w:r>
      <w:bookmarkEnd w:id="113"/>
      <w:bookmarkEnd w:id="114"/>
      <w:bookmarkEnd w:id="115"/>
      <w:bookmarkEnd w:id="116"/>
      <w:bookmarkEnd w:id="117"/>
      <w:r>
        <w:rPr>
          <w:rFonts w:ascii="Times New Roman" w:hAnsi="Times New Roman"/>
          <w:sz w:val="28"/>
          <w:szCs w:val="28"/>
          <w:lang w:eastAsia="ar-SA"/>
        </w:rPr>
        <w:t xml:space="preserve">развития   информационных и  телекоммуникационных  технологий </w:t>
      </w:r>
      <w:r w:rsidRPr="00A15A0D">
        <w:rPr>
          <w:rFonts w:ascii="Times New Roman" w:hAnsi="Times New Roman"/>
          <w:sz w:val="28"/>
          <w:szCs w:val="28"/>
          <w:lang w:eastAsia="ar-SA"/>
        </w:rPr>
        <w:t xml:space="preserve"> и  их  интенсивным использованием гражданами, бизнесом и органами власти.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В  феврале  2008  года  Президентом  РФ  была  утверждена  Стратегия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w:t>
      </w:r>
      <w:r w:rsidRPr="00A15A0D">
        <w:rPr>
          <w:rFonts w:ascii="Times New Roman" w:hAnsi="Times New Roman"/>
          <w:sz w:val="28"/>
          <w:szCs w:val="28"/>
          <w:lang w:eastAsia="ar-SA"/>
        </w:rPr>
        <w:t xml:space="preserve">общества,  совершенствование  системы  государственного  управления </w:t>
      </w:r>
      <w:r>
        <w:rPr>
          <w:rFonts w:ascii="Times New Roman" w:hAnsi="Times New Roman"/>
          <w:sz w:val="28"/>
          <w:szCs w:val="28"/>
          <w:lang w:eastAsia="ar-SA"/>
        </w:rPr>
        <w:t xml:space="preserve"> на   основе   использования  информационных </w:t>
      </w:r>
      <w:r w:rsidRPr="00A15A0D">
        <w:rPr>
          <w:rFonts w:ascii="Times New Roman" w:hAnsi="Times New Roman"/>
          <w:sz w:val="28"/>
          <w:szCs w:val="28"/>
          <w:lang w:eastAsia="ar-SA"/>
        </w:rPr>
        <w:t xml:space="preserve"> и  телекоммуникационных  технологий.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Экономическое  развитие региона и интеграция  в</w:t>
      </w:r>
      <w:r w:rsidRPr="00A15A0D">
        <w:rPr>
          <w:rFonts w:ascii="Times New Roman" w:hAnsi="Times New Roman"/>
          <w:sz w:val="28"/>
          <w:szCs w:val="28"/>
          <w:lang w:eastAsia="ar-SA"/>
        </w:rPr>
        <w:t xml:space="preserve"> единое инфор</w:t>
      </w:r>
      <w:r>
        <w:rPr>
          <w:rFonts w:ascii="Times New Roman" w:hAnsi="Times New Roman"/>
          <w:sz w:val="28"/>
          <w:szCs w:val="28"/>
          <w:lang w:eastAsia="ar-SA"/>
        </w:rPr>
        <w:t xml:space="preserve">мационное       пространство обусловили резкое увеличение  роли </w:t>
      </w:r>
      <w:r w:rsidRPr="00A15A0D">
        <w:rPr>
          <w:rFonts w:ascii="Times New Roman" w:hAnsi="Times New Roman"/>
          <w:sz w:val="28"/>
          <w:szCs w:val="28"/>
          <w:lang w:eastAsia="ar-SA"/>
        </w:rPr>
        <w:t xml:space="preserve">информационной сферы в жизни общества Белгородской области.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 основе широкомасштабного применения новых </w:t>
      </w:r>
      <w:r w:rsidRPr="00A15A0D">
        <w:rPr>
          <w:rFonts w:ascii="Times New Roman" w:hAnsi="Times New Roman"/>
          <w:sz w:val="28"/>
          <w:szCs w:val="28"/>
          <w:lang w:eastAsia="ar-SA"/>
        </w:rPr>
        <w:t>современных  информаци</w:t>
      </w:r>
      <w:r>
        <w:rPr>
          <w:rFonts w:ascii="Times New Roman" w:hAnsi="Times New Roman"/>
          <w:sz w:val="28"/>
          <w:szCs w:val="28"/>
          <w:lang w:eastAsia="ar-SA"/>
        </w:rPr>
        <w:t>онно-коммуникационных технологий идет активный</w:t>
      </w:r>
      <w:r w:rsidRPr="00A15A0D">
        <w:rPr>
          <w:rFonts w:ascii="Times New Roman" w:hAnsi="Times New Roman"/>
          <w:sz w:val="28"/>
          <w:szCs w:val="28"/>
          <w:lang w:eastAsia="ar-SA"/>
        </w:rPr>
        <w:t xml:space="preserve">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взаимодействия  органов  власти  с гражданами  и</w:t>
      </w:r>
      <w:r w:rsidRPr="00A15A0D">
        <w:rPr>
          <w:rFonts w:ascii="Times New Roman" w:hAnsi="Times New Roman"/>
          <w:sz w:val="28"/>
          <w:szCs w:val="28"/>
          <w:lang w:eastAsia="ar-SA"/>
        </w:rPr>
        <w:t xml:space="preserve"> хозяйствующими  субъектами.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Одним из приоритетных направлений государственной политики  Белгородской области  в сфере совершенствования  качества</w:t>
      </w:r>
      <w:r w:rsidRPr="00A15A0D">
        <w:rPr>
          <w:rFonts w:ascii="Times New Roman" w:hAnsi="Times New Roman"/>
          <w:sz w:val="28"/>
          <w:szCs w:val="28"/>
          <w:lang w:eastAsia="ar-SA"/>
        </w:rPr>
        <w:t xml:space="preserve"> предос</w:t>
      </w:r>
      <w:r>
        <w:rPr>
          <w:rFonts w:ascii="Times New Roman" w:hAnsi="Times New Roman"/>
          <w:sz w:val="28"/>
          <w:szCs w:val="28"/>
          <w:lang w:eastAsia="ar-SA"/>
        </w:rPr>
        <w:t xml:space="preserve">тавления      государственных и муниципальных услуг является </w:t>
      </w:r>
      <w:r w:rsidRPr="00A15A0D">
        <w:rPr>
          <w:rFonts w:ascii="Times New Roman" w:hAnsi="Times New Roman"/>
          <w:sz w:val="28"/>
          <w:szCs w:val="28"/>
          <w:lang w:eastAsia="ar-SA"/>
        </w:rPr>
        <w:t>о</w:t>
      </w:r>
      <w:r>
        <w:rPr>
          <w:rFonts w:ascii="Times New Roman" w:hAnsi="Times New Roman"/>
          <w:sz w:val="28"/>
          <w:szCs w:val="28"/>
          <w:lang w:eastAsia="ar-SA"/>
        </w:rPr>
        <w:t>рганизация    предоставления государственных и муниципальных  услуг в</w:t>
      </w:r>
      <w:r w:rsidRPr="00A15A0D">
        <w:rPr>
          <w:rFonts w:ascii="Times New Roman" w:hAnsi="Times New Roman"/>
          <w:sz w:val="28"/>
          <w:szCs w:val="28"/>
          <w:lang w:eastAsia="ar-SA"/>
        </w:rPr>
        <w:t xml:space="preserve"> режиме  «одного  окна».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Принцип «одного окна» предусматривает </w:t>
      </w:r>
      <w:r w:rsidRPr="00A15A0D">
        <w:rPr>
          <w:rFonts w:ascii="Times New Roman" w:hAnsi="Times New Roman"/>
          <w:sz w:val="28"/>
          <w:szCs w:val="28"/>
          <w:lang w:eastAsia="ar-SA"/>
        </w:rPr>
        <w:t xml:space="preserve">предоставление  государственной или муниципальной услуги после однократного обращения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заявителя с соответствующим запросом.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Наиболее полно режим «одного </w:t>
      </w:r>
      <w:r w:rsidRPr="00A15A0D">
        <w:rPr>
          <w:rFonts w:ascii="Times New Roman" w:hAnsi="Times New Roman"/>
          <w:sz w:val="28"/>
          <w:szCs w:val="28"/>
          <w:lang w:eastAsia="ar-SA"/>
        </w:rPr>
        <w:t>о</w:t>
      </w:r>
      <w:r>
        <w:rPr>
          <w:rFonts w:ascii="Times New Roman" w:hAnsi="Times New Roman"/>
          <w:sz w:val="28"/>
          <w:szCs w:val="28"/>
          <w:lang w:eastAsia="ar-SA"/>
        </w:rPr>
        <w:t xml:space="preserve">кна» реализуется в    многофункциональных центрах по оказанию </w:t>
      </w:r>
      <w:r w:rsidRPr="00A15A0D">
        <w:rPr>
          <w:rFonts w:ascii="Times New Roman" w:hAnsi="Times New Roman"/>
          <w:sz w:val="28"/>
          <w:szCs w:val="28"/>
          <w:lang w:eastAsia="ar-SA"/>
        </w:rPr>
        <w:t>госу</w:t>
      </w:r>
      <w:r>
        <w:rPr>
          <w:rFonts w:ascii="Times New Roman" w:hAnsi="Times New Roman"/>
          <w:sz w:val="28"/>
          <w:szCs w:val="28"/>
          <w:lang w:eastAsia="ar-SA"/>
        </w:rPr>
        <w:t xml:space="preserve">дарственных и муниципальных услуг. Для населения подобные центры </w:t>
      </w:r>
      <w:r w:rsidRPr="00A15A0D">
        <w:rPr>
          <w:rFonts w:ascii="Times New Roman" w:hAnsi="Times New Roman"/>
          <w:sz w:val="28"/>
          <w:szCs w:val="28"/>
          <w:lang w:eastAsia="ar-SA"/>
        </w:rPr>
        <w:t xml:space="preserve"> -  зримый ре</w:t>
      </w:r>
      <w:r>
        <w:rPr>
          <w:rFonts w:ascii="Times New Roman" w:hAnsi="Times New Roman"/>
          <w:sz w:val="28"/>
          <w:szCs w:val="28"/>
          <w:lang w:eastAsia="ar-SA"/>
        </w:rPr>
        <w:t xml:space="preserve">зультат     реформирования системы государственного управления, </w:t>
      </w:r>
      <w:r w:rsidRPr="00A15A0D">
        <w:rPr>
          <w:rFonts w:ascii="Times New Roman" w:hAnsi="Times New Roman"/>
          <w:sz w:val="28"/>
          <w:szCs w:val="28"/>
          <w:lang w:eastAsia="ar-SA"/>
        </w:rPr>
        <w:t>социально-управленческая  инновация,  способствующая  сокращению  сроков  предоставления услуг, снижению очередей и, в конечн</w:t>
      </w:r>
      <w:r>
        <w:rPr>
          <w:rFonts w:ascii="Times New Roman" w:hAnsi="Times New Roman"/>
          <w:sz w:val="28"/>
          <w:szCs w:val="28"/>
          <w:lang w:eastAsia="ar-SA"/>
        </w:rPr>
        <w:t xml:space="preserve">ом итоге, повышению  уровня удовлетворенности граждан работой органов </w:t>
      </w:r>
      <w:r w:rsidRPr="00A15A0D">
        <w:rPr>
          <w:rFonts w:ascii="Times New Roman" w:hAnsi="Times New Roman"/>
          <w:sz w:val="28"/>
          <w:szCs w:val="28"/>
          <w:lang w:eastAsia="ar-SA"/>
        </w:rPr>
        <w:t xml:space="preserve">местного  самоуправления.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Данные  центры  позволяют  не  только  упростить  процедуры  оказания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услуг.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С этой целью с 2015 года в администрации городского поселения «Поселок Северный» начнет свою работу  фили</w:t>
      </w:r>
      <w:r>
        <w:rPr>
          <w:rFonts w:ascii="Times New Roman" w:hAnsi="Times New Roman"/>
          <w:sz w:val="28"/>
          <w:szCs w:val="28"/>
          <w:lang w:eastAsia="ar-SA"/>
        </w:rPr>
        <w:t>ал МАУ   «</w:t>
      </w:r>
      <w:proofErr w:type="spellStart"/>
      <w:r>
        <w:rPr>
          <w:rFonts w:ascii="Times New Roman" w:hAnsi="Times New Roman"/>
          <w:sz w:val="28"/>
          <w:szCs w:val="28"/>
          <w:lang w:eastAsia="ar-SA"/>
        </w:rPr>
        <w:t>Многофункци-ональный</w:t>
      </w:r>
      <w:proofErr w:type="spellEnd"/>
      <w:r>
        <w:rPr>
          <w:rFonts w:ascii="Times New Roman" w:hAnsi="Times New Roman"/>
          <w:sz w:val="28"/>
          <w:szCs w:val="28"/>
          <w:lang w:eastAsia="ar-SA"/>
        </w:rPr>
        <w:t xml:space="preserve"> центр предоставления </w:t>
      </w:r>
      <w:r w:rsidRPr="00A15A0D">
        <w:rPr>
          <w:rFonts w:ascii="Times New Roman" w:hAnsi="Times New Roman"/>
          <w:sz w:val="28"/>
          <w:szCs w:val="28"/>
          <w:lang w:eastAsia="ar-SA"/>
        </w:rPr>
        <w:t xml:space="preserve">государственных   и  муниципальных  услуг»  (далее  -  МАУ  «МФЦ»).  Созданный </w:t>
      </w:r>
      <w:r>
        <w:rPr>
          <w:rFonts w:ascii="Times New Roman" w:hAnsi="Times New Roman"/>
          <w:sz w:val="28"/>
          <w:szCs w:val="28"/>
          <w:lang w:eastAsia="ar-SA"/>
        </w:rPr>
        <w:t xml:space="preserve"> МАУ  «МФЦ»  соответствует всем требованиям, установленным </w:t>
      </w:r>
      <w:r w:rsidRPr="00A15A0D">
        <w:rPr>
          <w:rFonts w:ascii="Times New Roman" w:hAnsi="Times New Roman"/>
          <w:sz w:val="28"/>
          <w:szCs w:val="28"/>
          <w:lang w:eastAsia="ar-SA"/>
        </w:rPr>
        <w:t>постановлением  Правительст</w:t>
      </w:r>
      <w:r>
        <w:rPr>
          <w:rFonts w:ascii="Times New Roman" w:hAnsi="Times New Roman"/>
          <w:sz w:val="28"/>
          <w:szCs w:val="28"/>
          <w:lang w:eastAsia="ar-SA"/>
        </w:rPr>
        <w:t xml:space="preserve">ва   РФ     «Об   утверждении правил </w:t>
      </w:r>
      <w:r w:rsidRPr="00A15A0D">
        <w:rPr>
          <w:rFonts w:ascii="Times New Roman" w:hAnsi="Times New Roman"/>
          <w:sz w:val="28"/>
          <w:szCs w:val="28"/>
          <w:lang w:eastAsia="ar-SA"/>
        </w:rPr>
        <w:t>организации деятельности многофункциональных центров     предоставления государственных и муниципаль</w:t>
      </w:r>
      <w:r>
        <w:rPr>
          <w:rFonts w:ascii="Times New Roman" w:hAnsi="Times New Roman"/>
          <w:sz w:val="28"/>
          <w:szCs w:val="28"/>
          <w:lang w:eastAsia="ar-SA"/>
        </w:rPr>
        <w:t>ных услуг» от 22 декабря  2012 г. № 1376,</w:t>
      </w:r>
      <w:r w:rsidRPr="00A15A0D">
        <w:rPr>
          <w:rFonts w:ascii="Times New Roman" w:hAnsi="Times New Roman"/>
          <w:sz w:val="28"/>
          <w:szCs w:val="28"/>
          <w:lang w:eastAsia="ar-SA"/>
        </w:rPr>
        <w:t xml:space="preserve"> которые  предусматривают: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функционирование в   многофункциональном центре </w:t>
      </w:r>
      <w:r w:rsidRPr="00A15A0D">
        <w:rPr>
          <w:rFonts w:ascii="Times New Roman" w:hAnsi="Times New Roman"/>
          <w:sz w:val="28"/>
          <w:szCs w:val="28"/>
          <w:lang w:eastAsia="ar-SA"/>
        </w:rPr>
        <w:t xml:space="preserve">электронной  системы управления очередью;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 печатающим и сканирующим устройствам;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МАУ «МФЦ» объединил услуги оказываемые </w:t>
      </w:r>
      <w:r w:rsidRPr="00A15A0D">
        <w:rPr>
          <w:rFonts w:ascii="Times New Roman" w:hAnsi="Times New Roman"/>
          <w:sz w:val="28"/>
          <w:szCs w:val="28"/>
          <w:lang w:eastAsia="ar-SA"/>
        </w:rPr>
        <w:t xml:space="preserve"> населению федеральными,  региональн</w:t>
      </w:r>
      <w:r>
        <w:rPr>
          <w:rFonts w:ascii="Times New Roman" w:hAnsi="Times New Roman"/>
          <w:sz w:val="28"/>
          <w:szCs w:val="28"/>
          <w:lang w:eastAsia="ar-SA"/>
        </w:rPr>
        <w:t xml:space="preserve">ыми </w:t>
      </w:r>
      <w:r w:rsidRPr="00A15A0D">
        <w:rPr>
          <w:rFonts w:ascii="Times New Roman" w:hAnsi="Times New Roman"/>
          <w:sz w:val="28"/>
          <w:szCs w:val="28"/>
          <w:lang w:eastAsia="ar-SA"/>
        </w:rPr>
        <w:t xml:space="preserve">и  </w:t>
      </w:r>
      <w:r>
        <w:rPr>
          <w:rFonts w:ascii="Times New Roman" w:hAnsi="Times New Roman"/>
          <w:sz w:val="28"/>
          <w:szCs w:val="28"/>
          <w:lang w:eastAsia="ar-SA"/>
        </w:rPr>
        <w:t xml:space="preserve">муниципальными  органами </w:t>
      </w:r>
      <w:r w:rsidRPr="00A15A0D">
        <w:rPr>
          <w:rFonts w:ascii="Times New Roman" w:hAnsi="Times New Roman"/>
          <w:sz w:val="28"/>
          <w:szCs w:val="28"/>
          <w:lang w:eastAsia="ar-SA"/>
        </w:rPr>
        <w:t xml:space="preserve">власти,  что  максимально упрощает процесс оформления документов, экономит время.  </w:t>
      </w:r>
    </w:p>
    <w:p w:rsidR="00D52FF6" w:rsidRDefault="00D52FF6" w:rsidP="004B4052">
      <w:pPr>
        <w:widowControl w:val="0"/>
        <w:suppressAutoHyphens/>
        <w:autoSpaceDE w:val="0"/>
        <w:spacing w:after="0" w:line="240" w:lineRule="auto"/>
        <w:rPr>
          <w:rFonts w:ascii="Times New Roman" w:hAnsi="Times New Roman"/>
          <w:b/>
          <w:bCs/>
          <w:sz w:val="28"/>
          <w:szCs w:val="28"/>
          <w:lang w:eastAsia="ar-SA"/>
        </w:rPr>
      </w:pPr>
    </w:p>
    <w:p w:rsidR="00D52FF6" w:rsidRDefault="00D52FF6" w:rsidP="00B61C57">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sidRPr="00A15A0D">
        <w:rPr>
          <w:rFonts w:ascii="Times New Roman" w:hAnsi="Times New Roman"/>
          <w:b/>
          <w:bCs/>
          <w:sz w:val="28"/>
          <w:szCs w:val="28"/>
          <w:lang w:eastAsia="ar-SA"/>
        </w:rPr>
        <w:t>Цель, задачи, сроки и этапы реализации подпрограммы</w:t>
      </w:r>
      <w:r>
        <w:rPr>
          <w:rFonts w:ascii="Times New Roman" w:hAnsi="Times New Roman"/>
          <w:b/>
          <w:bCs/>
          <w:sz w:val="28"/>
          <w:szCs w:val="28"/>
          <w:lang w:eastAsia="ar-SA"/>
        </w:rPr>
        <w:t xml:space="preserve"> 6</w:t>
      </w:r>
    </w:p>
    <w:p w:rsidR="00B61C57" w:rsidRPr="00A15A0D" w:rsidRDefault="00B61C57"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Целью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является создание условий для повышения качества и доступности муниципальных услуг на 2015-2020 годы.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муниципальных услуг в электронном виде.</w:t>
      </w:r>
    </w:p>
    <w:p w:rsidR="004B4052" w:rsidRPr="004B4052" w:rsidRDefault="00D52FF6" w:rsidP="004B4052">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 xml:space="preserve">Сроки реализации подпрограммы </w:t>
      </w:r>
      <w:r>
        <w:rPr>
          <w:rFonts w:ascii="Times New Roman" w:hAnsi="Times New Roman"/>
          <w:sz w:val="28"/>
          <w:szCs w:val="28"/>
          <w:lang w:eastAsia="ar-SA"/>
        </w:rPr>
        <w:t>6</w:t>
      </w:r>
      <w:r w:rsidR="00C36865">
        <w:rPr>
          <w:rFonts w:ascii="Times New Roman" w:hAnsi="Times New Roman"/>
          <w:sz w:val="28"/>
          <w:szCs w:val="28"/>
          <w:lang w:eastAsia="ar-SA"/>
        </w:rPr>
        <w:t xml:space="preserve"> -</w:t>
      </w:r>
      <w:r w:rsidRPr="00A15A0D">
        <w:rPr>
          <w:rFonts w:ascii="Times New Roman" w:hAnsi="Times New Roman"/>
          <w:sz w:val="28"/>
          <w:szCs w:val="28"/>
          <w:lang w:eastAsia="ar-SA"/>
        </w:rPr>
        <w:t xml:space="preserve"> 20</w:t>
      </w:r>
      <w:r w:rsidR="0082544F">
        <w:rPr>
          <w:rFonts w:ascii="Times New Roman" w:hAnsi="Times New Roman"/>
          <w:sz w:val="28"/>
          <w:szCs w:val="28"/>
          <w:lang w:eastAsia="ar-SA"/>
        </w:rPr>
        <w:t>21</w:t>
      </w:r>
      <w:r w:rsidRPr="00A15A0D">
        <w:rPr>
          <w:rFonts w:ascii="Times New Roman" w:hAnsi="Times New Roman"/>
          <w:sz w:val="28"/>
          <w:szCs w:val="28"/>
          <w:lang w:eastAsia="ar-SA"/>
        </w:rPr>
        <w:t>-202</w:t>
      </w:r>
      <w:r w:rsidR="0082544F">
        <w:rPr>
          <w:rFonts w:ascii="Times New Roman" w:hAnsi="Times New Roman"/>
          <w:sz w:val="28"/>
          <w:szCs w:val="28"/>
          <w:lang w:eastAsia="ar-SA"/>
        </w:rPr>
        <w:t>6</w:t>
      </w:r>
      <w:r w:rsidRPr="00A15A0D">
        <w:rPr>
          <w:rFonts w:ascii="Times New Roman" w:hAnsi="Times New Roman"/>
          <w:sz w:val="28"/>
          <w:szCs w:val="28"/>
          <w:lang w:eastAsia="ar-SA"/>
        </w:rPr>
        <w:t xml:space="preserve"> годы, этапы реализации подпрограммы </w:t>
      </w:r>
      <w:r>
        <w:rPr>
          <w:rFonts w:ascii="Times New Roman" w:hAnsi="Times New Roman"/>
          <w:sz w:val="28"/>
          <w:szCs w:val="28"/>
          <w:lang w:eastAsia="ar-SA"/>
        </w:rPr>
        <w:t xml:space="preserve">6 </w:t>
      </w:r>
      <w:r w:rsidRPr="00A15A0D">
        <w:rPr>
          <w:rFonts w:ascii="Times New Roman" w:hAnsi="Times New Roman"/>
          <w:sz w:val="28"/>
          <w:szCs w:val="28"/>
          <w:lang w:eastAsia="ar-SA"/>
        </w:rPr>
        <w:t>не выделяются.</w:t>
      </w:r>
    </w:p>
    <w:p w:rsidR="004B4052" w:rsidRPr="004B4052" w:rsidRDefault="004B4052" w:rsidP="004B4052">
      <w:pPr>
        <w:widowControl w:val="0"/>
        <w:suppressAutoHyphens/>
        <w:autoSpaceDE w:val="0"/>
        <w:spacing w:after="0" w:line="240" w:lineRule="auto"/>
        <w:ind w:left="1080"/>
        <w:rPr>
          <w:rFonts w:ascii="Times New Roman" w:hAnsi="Times New Roman"/>
          <w:b/>
          <w:bCs/>
          <w:sz w:val="28"/>
          <w:szCs w:val="28"/>
          <w:lang w:eastAsia="ar-SA"/>
        </w:rPr>
      </w:pPr>
    </w:p>
    <w:p w:rsidR="00B61C57" w:rsidRPr="004B4052" w:rsidRDefault="00B61C57" w:rsidP="004B4052">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Pr>
          <w:rFonts w:ascii="Times New Roman" w:hAnsi="Times New Roman"/>
          <w:b/>
          <w:bCs/>
          <w:sz w:val="28"/>
          <w:szCs w:val="28"/>
          <w:lang w:eastAsia="ar-SA"/>
        </w:rPr>
        <w:t xml:space="preserve">Обоснование выделения системы мероприятий и краткое описание основных мероприятий подпрограммы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r>
      <w:proofErr w:type="gramStart"/>
      <w:r w:rsidRPr="00A15A0D">
        <w:rPr>
          <w:rFonts w:ascii="Times New Roman" w:hAnsi="Times New Roman"/>
          <w:sz w:val="28"/>
          <w:szCs w:val="28"/>
          <w:lang w:eastAsia="ar-SA"/>
        </w:rPr>
        <w:t>Для  решения</w:t>
      </w:r>
      <w:proofErr w:type="gramEnd"/>
      <w:r w:rsidRPr="00A15A0D">
        <w:rPr>
          <w:rFonts w:ascii="Times New Roman" w:hAnsi="Times New Roman"/>
          <w:sz w:val="28"/>
          <w:szCs w:val="28"/>
          <w:lang w:eastAsia="ar-SA"/>
        </w:rPr>
        <w:t xml:space="preserve">  задачи  определены следующие основные мероприятия: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1. обеспечить техническое оснащение автоматизированных</w:t>
      </w:r>
      <w:r>
        <w:rPr>
          <w:rFonts w:ascii="Times New Roman" w:hAnsi="Times New Roman"/>
          <w:sz w:val="28"/>
          <w:szCs w:val="28"/>
          <w:lang w:eastAsia="ar-SA"/>
        </w:rPr>
        <w:t xml:space="preserve"> рабочих мест  сотрудников, оказывающих муниципальные </w:t>
      </w:r>
      <w:r w:rsidRPr="00A15A0D">
        <w:rPr>
          <w:rFonts w:ascii="Times New Roman" w:hAnsi="Times New Roman"/>
          <w:sz w:val="28"/>
          <w:szCs w:val="28"/>
          <w:lang w:eastAsia="ar-SA"/>
        </w:rPr>
        <w:t xml:space="preserve"> услуги;</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  обеспечить</w:t>
      </w:r>
      <w:r w:rsidRPr="00A15A0D">
        <w:rPr>
          <w:rFonts w:ascii="Times New Roman" w:hAnsi="Times New Roman"/>
          <w:sz w:val="28"/>
          <w:szCs w:val="28"/>
          <w:lang w:eastAsia="ar-SA"/>
        </w:rPr>
        <w:t xml:space="preserve"> деятельность филиала МАУ «МФЦ».</w:t>
      </w:r>
    </w:p>
    <w:p w:rsidR="00D52FF6"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Реализация мероприятий обеспечит качественное </w:t>
      </w:r>
      <w:r w:rsidRPr="00A15A0D">
        <w:rPr>
          <w:rFonts w:ascii="Times New Roman" w:hAnsi="Times New Roman"/>
          <w:sz w:val="28"/>
          <w:szCs w:val="28"/>
          <w:lang w:eastAsia="ar-SA"/>
        </w:rPr>
        <w:t>изменен</w:t>
      </w:r>
      <w:r>
        <w:rPr>
          <w:rFonts w:ascii="Times New Roman" w:hAnsi="Times New Roman"/>
          <w:sz w:val="28"/>
          <w:szCs w:val="28"/>
          <w:lang w:eastAsia="ar-SA"/>
        </w:rPr>
        <w:t xml:space="preserve">ие </w:t>
      </w:r>
      <w:proofErr w:type="spellStart"/>
      <w:r w:rsidRPr="00A15A0D">
        <w:rPr>
          <w:rFonts w:ascii="Times New Roman" w:hAnsi="Times New Roman"/>
          <w:sz w:val="28"/>
          <w:szCs w:val="28"/>
          <w:lang w:eastAsia="ar-SA"/>
        </w:rPr>
        <w:t>взаимодей</w:t>
      </w:r>
      <w:r>
        <w:rPr>
          <w:rFonts w:ascii="Times New Roman" w:hAnsi="Times New Roman"/>
          <w:sz w:val="28"/>
          <w:szCs w:val="28"/>
          <w:lang w:eastAsia="ar-SA"/>
        </w:rPr>
        <w:t>-ствия</w:t>
      </w:r>
      <w:proofErr w:type="spellEnd"/>
      <w:r>
        <w:rPr>
          <w:rFonts w:ascii="Times New Roman" w:hAnsi="Times New Roman"/>
          <w:sz w:val="28"/>
          <w:szCs w:val="28"/>
          <w:lang w:eastAsia="ar-SA"/>
        </w:rPr>
        <w:t xml:space="preserve"> федеральных служб, ведомств и органов </w:t>
      </w:r>
      <w:r w:rsidRPr="00A15A0D">
        <w:rPr>
          <w:rFonts w:ascii="Times New Roman" w:hAnsi="Times New Roman"/>
          <w:sz w:val="28"/>
          <w:szCs w:val="28"/>
          <w:lang w:eastAsia="ar-SA"/>
        </w:rPr>
        <w:t>местного  самоуправления с населением и  хозяйствующими субъектами     за  счет  упрощени</w:t>
      </w:r>
      <w:r>
        <w:rPr>
          <w:rFonts w:ascii="Times New Roman" w:hAnsi="Times New Roman"/>
          <w:sz w:val="28"/>
          <w:szCs w:val="28"/>
          <w:lang w:eastAsia="ar-SA"/>
        </w:rPr>
        <w:t xml:space="preserve">я и  ускорения    процедур обращения </w:t>
      </w:r>
      <w:r w:rsidRPr="00A15A0D">
        <w:rPr>
          <w:rFonts w:ascii="Times New Roman" w:hAnsi="Times New Roman"/>
          <w:sz w:val="28"/>
          <w:szCs w:val="28"/>
          <w:lang w:eastAsia="ar-SA"/>
        </w:rPr>
        <w:t xml:space="preserve">за   получением  муниципальных услуг. </w:t>
      </w:r>
    </w:p>
    <w:p w:rsidR="00B61C57" w:rsidRDefault="00B61C57" w:rsidP="00D205E1">
      <w:pPr>
        <w:widowControl w:val="0"/>
        <w:suppressAutoHyphens/>
        <w:autoSpaceDE w:val="0"/>
        <w:spacing w:after="0" w:line="240" w:lineRule="auto"/>
        <w:jc w:val="both"/>
        <w:rPr>
          <w:rFonts w:ascii="Times New Roman" w:hAnsi="Times New Roman"/>
          <w:sz w:val="28"/>
          <w:szCs w:val="28"/>
          <w:lang w:eastAsia="ar-SA"/>
        </w:rPr>
      </w:pPr>
    </w:p>
    <w:p w:rsidR="00B61C57" w:rsidRDefault="00026ABB" w:rsidP="00B61C57">
      <w:pPr>
        <w:widowControl w:val="0"/>
        <w:numPr>
          <w:ilvl w:val="0"/>
          <w:numId w:val="15"/>
        </w:numPr>
        <w:suppressAutoHyphens/>
        <w:autoSpaceDE w:val="0"/>
        <w:spacing w:after="0" w:line="240" w:lineRule="auto"/>
        <w:jc w:val="center"/>
        <w:rPr>
          <w:rFonts w:ascii="Times New Roman" w:hAnsi="Times New Roman"/>
          <w:b/>
          <w:sz w:val="28"/>
          <w:szCs w:val="28"/>
          <w:lang w:eastAsia="ar-SA"/>
        </w:rPr>
      </w:pPr>
      <w:r w:rsidRPr="00026ABB">
        <w:rPr>
          <w:rFonts w:ascii="Times New Roman" w:hAnsi="Times New Roman"/>
          <w:b/>
          <w:sz w:val="28"/>
          <w:szCs w:val="28"/>
          <w:lang w:eastAsia="ar-SA"/>
        </w:rPr>
        <w:t>Прогноз конечных результатов подпрограммы 6, перечень показателей подпрограммы 6</w:t>
      </w:r>
    </w:p>
    <w:p w:rsidR="00026ABB" w:rsidRPr="00026ABB" w:rsidRDefault="00026ABB" w:rsidP="00026ABB">
      <w:pPr>
        <w:widowControl w:val="0"/>
        <w:suppressAutoHyphens/>
        <w:autoSpaceDE w:val="0"/>
        <w:spacing w:after="0" w:line="240" w:lineRule="auto"/>
        <w:ind w:left="360"/>
        <w:rPr>
          <w:rFonts w:ascii="Times New Roman" w:hAnsi="Times New Roman"/>
          <w:b/>
          <w:sz w:val="28"/>
          <w:szCs w:val="28"/>
          <w:lang w:eastAsia="ar-SA"/>
        </w:rPr>
      </w:pPr>
    </w:p>
    <w:p w:rsidR="00026ABB" w:rsidRPr="00E26C03" w:rsidRDefault="00026ABB" w:rsidP="00026ABB">
      <w:pPr>
        <w:spacing w:after="0" w:line="240" w:lineRule="auto"/>
        <w:ind w:left="360"/>
        <w:jc w:val="both"/>
        <w:rPr>
          <w:rFonts w:ascii="Times New Roman" w:hAnsi="Times New Roman"/>
          <w:sz w:val="28"/>
          <w:szCs w:val="28"/>
        </w:rPr>
      </w:pPr>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6</w:t>
      </w:r>
      <w:r w:rsidRPr="00216549">
        <w:rPr>
          <w:rFonts w:ascii="Times New Roman" w:hAnsi="Times New Roman"/>
          <w:sz w:val="28"/>
          <w:szCs w:val="28"/>
        </w:rPr>
        <w:t xml:space="preserve"> будут достигнуты следующие конечные результаты: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026ABB" w:rsidRDefault="00026ABB" w:rsidP="00026ABB">
      <w:pPr>
        <w:widowControl w:val="0"/>
        <w:suppressAutoHyphens/>
        <w:autoSpaceDE w:val="0"/>
        <w:spacing w:after="0" w:line="240" w:lineRule="auto"/>
        <w:ind w:left="6" w:right="227" w:firstLine="709"/>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Pr="00A15A0D">
        <w:rPr>
          <w:rFonts w:ascii="Times New Roman" w:hAnsi="Times New Roman"/>
          <w:sz w:val="28"/>
          <w:szCs w:val="28"/>
          <w:lang w:eastAsia="ar-SA"/>
        </w:rPr>
        <w:t xml:space="preserve"> 75%</w:t>
      </w:r>
      <w:r>
        <w:rPr>
          <w:rFonts w:ascii="Times New Roman" w:hAnsi="Times New Roman"/>
          <w:sz w:val="28"/>
          <w:szCs w:val="28"/>
          <w:lang w:eastAsia="ar-SA"/>
        </w:rPr>
        <w:t>.</w:t>
      </w:r>
    </w:p>
    <w:p w:rsidR="00026ABB" w:rsidRDefault="00026ABB" w:rsidP="00026ABB">
      <w:pPr>
        <w:widowControl w:val="0"/>
        <w:suppressAutoHyphens/>
        <w:autoSpaceDE w:val="0"/>
        <w:spacing w:after="0" w:line="240" w:lineRule="auto"/>
        <w:ind w:left="6" w:right="227" w:firstLine="709"/>
        <w:jc w:val="both"/>
        <w:rPr>
          <w:rFonts w:ascii="Times New Roman" w:hAnsi="Times New Roman"/>
          <w:sz w:val="28"/>
          <w:szCs w:val="28"/>
          <w:lang w:eastAsia="ar-SA"/>
        </w:rPr>
      </w:pPr>
    </w:p>
    <w:p w:rsidR="00026ABB" w:rsidRDefault="00026ABB" w:rsidP="00026ABB">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val="en-US" w:eastAsia="ar-SA"/>
        </w:rPr>
        <w:t>I</w:t>
      </w:r>
      <w:r>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w:t>
      </w:r>
      <w:r w:rsidR="0082544F">
        <w:rPr>
          <w:rFonts w:ascii="Times New Roman" w:hAnsi="Times New Roman"/>
          <w:sz w:val="28"/>
          <w:szCs w:val="28"/>
          <w:lang w:eastAsia="ar-SA"/>
        </w:rPr>
        <w:t>21</w:t>
      </w:r>
      <w:r w:rsidRPr="00256054">
        <w:rPr>
          <w:rFonts w:ascii="Times New Roman" w:hAnsi="Times New Roman"/>
          <w:sz w:val="28"/>
          <w:szCs w:val="28"/>
          <w:lang w:eastAsia="ar-SA"/>
        </w:rPr>
        <w:t xml:space="preserve"> – 202</w:t>
      </w:r>
      <w:r w:rsidR="0082544F">
        <w:rPr>
          <w:rFonts w:ascii="Times New Roman" w:hAnsi="Times New Roman"/>
          <w:sz w:val="28"/>
          <w:szCs w:val="28"/>
          <w:lang w:eastAsia="ar-SA"/>
        </w:rPr>
        <w:t>6</w:t>
      </w:r>
      <w:r w:rsidRPr="00256054">
        <w:rPr>
          <w:rFonts w:ascii="Times New Roman" w:hAnsi="Times New Roman"/>
          <w:sz w:val="28"/>
          <w:szCs w:val="28"/>
          <w:lang w:eastAsia="ar-SA"/>
        </w:rPr>
        <w:t xml:space="preserve"> годы):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546290">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B61C57" w:rsidRDefault="00026ABB" w:rsidP="00026ABB">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546290">
        <w:rPr>
          <w:rFonts w:ascii="Times New Roman" w:hAnsi="Times New Roman"/>
          <w:sz w:val="28"/>
          <w:szCs w:val="28"/>
          <w:lang w:eastAsia="ar-SA"/>
        </w:rPr>
        <w:t>9</w:t>
      </w:r>
      <w:r w:rsidRPr="00A15A0D">
        <w:rPr>
          <w:rFonts w:ascii="Times New Roman" w:hAnsi="Times New Roman"/>
          <w:sz w:val="28"/>
          <w:szCs w:val="28"/>
          <w:lang w:eastAsia="ar-SA"/>
        </w:rPr>
        <w:t>5%</w:t>
      </w:r>
      <w:r>
        <w:rPr>
          <w:rFonts w:ascii="Times New Roman" w:hAnsi="Times New Roman"/>
          <w:sz w:val="28"/>
          <w:szCs w:val="28"/>
          <w:lang w:eastAsia="ar-SA"/>
        </w:rPr>
        <w:t>.</w:t>
      </w:r>
    </w:p>
    <w:p w:rsidR="00B61C57" w:rsidRPr="00A15A0D" w:rsidRDefault="00B61C57" w:rsidP="00B61C57">
      <w:pPr>
        <w:widowControl w:val="0"/>
        <w:suppressAutoHyphens/>
        <w:autoSpaceDE w:val="0"/>
        <w:spacing w:after="0" w:line="240" w:lineRule="auto"/>
        <w:jc w:val="both"/>
        <w:rPr>
          <w:rFonts w:ascii="Times New Roman" w:hAnsi="Times New Roman"/>
          <w:sz w:val="28"/>
          <w:szCs w:val="28"/>
          <w:lang w:eastAsia="ar-SA"/>
        </w:rPr>
      </w:pPr>
      <w:bookmarkStart w:id="118" w:name="_GoBack"/>
      <w:bookmarkEnd w:id="118"/>
    </w:p>
    <w:p w:rsidR="00D52FF6" w:rsidRPr="00026ABB" w:rsidRDefault="00026ABB" w:rsidP="00026ABB">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6 (в разрезе главных распорядителей средств районного бюджета, основных мероприятий, а также по годам реализации подпрограммы 6)</w:t>
      </w:r>
    </w:p>
    <w:p w:rsidR="00026ABB" w:rsidRPr="00A15A0D" w:rsidRDefault="00026ABB" w:rsidP="00D205E1">
      <w:pPr>
        <w:widowControl w:val="0"/>
        <w:suppressAutoHyphens/>
        <w:autoSpaceDE w:val="0"/>
        <w:spacing w:after="0" w:line="240" w:lineRule="auto"/>
        <w:jc w:val="center"/>
        <w:rPr>
          <w:rFonts w:ascii="Times New Roman" w:hAnsi="Times New Roman"/>
          <w:b/>
          <w:sz w:val="28"/>
          <w:szCs w:val="28"/>
          <w:lang w:eastAsia="ar-SA"/>
        </w:rPr>
      </w:pP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бюджета городского поселения «Поселок Северный» в </w:t>
      </w:r>
      <w:r w:rsidRPr="00517F8A">
        <w:rPr>
          <w:rFonts w:ascii="Times New Roman" w:hAnsi="Times New Roman"/>
          <w:sz w:val="28"/>
          <w:szCs w:val="28"/>
          <w:lang w:eastAsia="ar-SA"/>
        </w:rPr>
        <w:t xml:space="preserve">размере </w:t>
      </w:r>
      <w:r w:rsidR="00517F8A" w:rsidRPr="00517F8A">
        <w:rPr>
          <w:rFonts w:ascii="Times New Roman" w:hAnsi="Times New Roman"/>
          <w:sz w:val="28"/>
          <w:szCs w:val="28"/>
          <w:lang w:eastAsia="ar-SA"/>
        </w:rPr>
        <w:t>4424,8</w:t>
      </w:r>
      <w:r w:rsidRPr="00517F8A">
        <w:rPr>
          <w:rFonts w:ascii="Times New Roman" w:hAnsi="Times New Roman"/>
          <w:sz w:val="28"/>
          <w:szCs w:val="28"/>
          <w:lang w:eastAsia="ar-SA"/>
        </w:rPr>
        <w:t xml:space="preserve"> </w:t>
      </w:r>
      <w:r w:rsidRPr="00A15A0D">
        <w:rPr>
          <w:rFonts w:ascii="Times New Roman" w:hAnsi="Times New Roman"/>
          <w:sz w:val="28"/>
          <w:szCs w:val="28"/>
          <w:lang w:eastAsia="ar-SA"/>
        </w:rPr>
        <w:t>тыс. руб., из них:</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2015 год -  657,8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2016 год -  2196,0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2017 год -  1571,0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2018 год -  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2019 год -  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Объемы 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Default="00D52FF6" w:rsidP="00D205E1">
      <w:pPr>
        <w:spacing w:after="0" w:line="240" w:lineRule="auto"/>
      </w:pPr>
    </w:p>
    <w:sectPr w:rsidR="00D52FF6" w:rsidSect="004C03EA">
      <w:headerReference w:type="default" r:id="rId16"/>
      <w:footerReference w:type="default" r:id="rId17"/>
      <w:pgSz w:w="11906" w:h="16838"/>
      <w:pgMar w:top="899"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72" w:rsidRDefault="00816872" w:rsidP="005D48DE">
      <w:pPr>
        <w:spacing w:after="0" w:line="240" w:lineRule="auto"/>
      </w:pPr>
      <w:r>
        <w:separator/>
      </w:r>
    </w:p>
  </w:endnote>
  <w:endnote w:type="continuationSeparator" w:id="0">
    <w:p w:rsidR="00816872" w:rsidRDefault="00816872" w:rsidP="005D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04" w:rsidRDefault="006D5304">
    <w:pPr>
      <w:pStyle w:val="aa"/>
      <w:jc w:val="right"/>
    </w:pPr>
  </w:p>
  <w:p w:rsidR="006D5304" w:rsidRDefault="006D53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72" w:rsidRDefault="00816872" w:rsidP="005D48DE">
      <w:pPr>
        <w:spacing w:after="0" w:line="240" w:lineRule="auto"/>
      </w:pPr>
      <w:r>
        <w:separator/>
      </w:r>
    </w:p>
  </w:footnote>
  <w:footnote w:type="continuationSeparator" w:id="0">
    <w:p w:rsidR="00816872" w:rsidRDefault="00816872" w:rsidP="005D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04" w:rsidRDefault="006D5304">
    <w:pPr>
      <w:pStyle w:val="a8"/>
      <w:jc w:val="center"/>
    </w:pPr>
    <w:r>
      <w:fldChar w:fldCharType="begin"/>
    </w:r>
    <w:r>
      <w:instrText>PAGE   \* MERGEFORMAT</w:instrText>
    </w:r>
    <w:r>
      <w:fldChar w:fldCharType="separate"/>
    </w:r>
    <w:r w:rsidR="00643DF9">
      <w:rPr>
        <w:noProof/>
      </w:rPr>
      <w:t>44</w:t>
    </w:r>
    <w:r>
      <w:fldChar w:fldCharType="end"/>
    </w:r>
  </w:p>
  <w:p w:rsidR="006D5304" w:rsidRDefault="006D53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800" w:hanging="720"/>
      </w:pPr>
      <w:rPr>
        <w:rFonts w:cs="Times New Roman"/>
        <w:b/>
      </w:rPr>
    </w:lvl>
    <w:lvl w:ilvl="2">
      <w:start w:val="1"/>
      <w:numFmt w:val="decimal"/>
      <w:lvlText w:val="%1.%2.%3."/>
      <w:lvlJc w:val="left"/>
      <w:pPr>
        <w:tabs>
          <w:tab w:val="num" w:pos="0"/>
        </w:tabs>
        <w:ind w:left="2520" w:hanging="720"/>
      </w:pPr>
      <w:rPr>
        <w:rFonts w:cs="Times New Roman"/>
        <w:b/>
      </w:rPr>
    </w:lvl>
    <w:lvl w:ilvl="3">
      <w:start w:val="1"/>
      <w:numFmt w:val="decimal"/>
      <w:lvlText w:val="%1.%2.%3.%4."/>
      <w:lvlJc w:val="left"/>
      <w:pPr>
        <w:tabs>
          <w:tab w:val="num" w:pos="0"/>
        </w:tabs>
        <w:ind w:left="3600" w:hanging="1080"/>
      </w:pPr>
      <w:rPr>
        <w:rFonts w:cs="Times New Roman"/>
        <w:b/>
      </w:rPr>
    </w:lvl>
    <w:lvl w:ilvl="4">
      <w:start w:val="1"/>
      <w:numFmt w:val="decimal"/>
      <w:lvlText w:val="%1.%2.%3.%4.%5."/>
      <w:lvlJc w:val="left"/>
      <w:pPr>
        <w:tabs>
          <w:tab w:val="num" w:pos="0"/>
        </w:tabs>
        <w:ind w:left="4320" w:hanging="1080"/>
      </w:pPr>
      <w:rPr>
        <w:rFonts w:cs="Times New Roman"/>
        <w:b/>
      </w:rPr>
    </w:lvl>
    <w:lvl w:ilvl="5">
      <w:start w:val="1"/>
      <w:numFmt w:val="decimal"/>
      <w:lvlText w:val="%1.%2.%3.%4.%5.%6."/>
      <w:lvlJc w:val="left"/>
      <w:pPr>
        <w:tabs>
          <w:tab w:val="num" w:pos="0"/>
        </w:tabs>
        <w:ind w:left="5400" w:hanging="1440"/>
      </w:pPr>
      <w:rPr>
        <w:rFonts w:cs="Times New Roman"/>
        <w:b/>
      </w:rPr>
    </w:lvl>
    <w:lvl w:ilvl="6">
      <w:start w:val="1"/>
      <w:numFmt w:val="decimal"/>
      <w:lvlText w:val="%1.%2.%3.%4.%5.%6.%7."/>
      <w:lvlJc w:val="left"/>
      <w:pPr>
        <w:tabs>
          <w:tab w:val="num" w:pos="0"/>
        </w:tabs>
        <w:ind w:left="6120" w:hanging="1440"/>
      </w:pPr>
      <w:rPr>
        <w:rFonts w:cs="Times New Roman"/>
        <w:b/>
      </w:rPr>
    </w:lvl>
    <w:lvl w:ilvl="7">
      <w:start w:val="1"/>
      <w:numFmt w:val="decimal"/>
      <w:lvlText w:val="%1.%2.%3.%4.%5.%6.%7.%8."/>
      <w:lvlJc w:val="left"/>
      <w:pPr>
        <w:tabs>
          <w:tab w:val="num" w:pos="0"/>
        </w:tabs>
        <w:ind w:left="7200" w:hanging="1800"/>
      </w:pPr>
      <w:rPr>
        <w:rFonts w:cs="Times New Roman"/>
        <w:b/>
      </w:rPr>
    </w:lvl>
    <w:lvl w:ilvl="8">
      <w:start w:val="1"/>
      <w:numFmt w:val="decimal"/>
      <w:lvlText w:val="%1.%2.%3.%4.%5.%6.%7.%8.%9."/>
      <w:lvlJc w:val="left"/>
      <w:pPr>
        <w:tabs>
          <w:tab w:val="num" w:pos="0"/>
        </w:tabs>
        <w:ind w:left="7920" w:hanging="1800"/>
      </w:pPr>
      <w:rPr>
        <w:rFonts w:cs="Times New Roman"/>
        <w:b/>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855" w:hanging="495"/>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singleLevel"/>
    <w:tmpl w:val="00000007"/>
    <w:name w:val="WW8Num7"/>
    <w:lvl w:ilvl="0">
      <w:start w:val="5"/>
      <w:numFmt w:val="decimal"/>
      <w:lvlText w:val="%1."/>
      <w:lvlJc w:val="left"/>
      <w:pPr>
        <w:tabs>
          <w:tab w:val="num" w:pos="0"/>
        </w:tabs>
        <w:ind w:left="2160" w:hanging="360"/>
      </w:pPr>
      <w:rPr>
        <w:rFonts w:cs="Times New Roman"/>
      </w:rPr>
    </w:lvl>
  </w:abstractNum>
  <w:abstractNum w:abstractNumId="5" w15:restartNumberingAfterBreak="0">
    <w:nsid w:val="00000008"/>
    <w:multiLevelType w:val="multilevel"/>
    <w:tmpl w:val="00000006"/>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51C37A94"/>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627572E6"/>
    <w:multiLevelType w:val="multilevel"/>
    <w:tmpl w:val="000000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num>
  <w:num w:numId="7">
    <w:abstractNumId w:val="11"/>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06D5"/>
    <w:rsid w:val="00001233"/>
    <w:rsid w:val="00004194"/>
    <w:rsid w:val="00006D95"/>
    <w:rsid w:val="00011B9C"/>
    <w:rsid w:val="00016CDC"/>
    <w:rsid w:val="000251D8"/>
    <w:rsid w:val="00026ABB"/>
    <w:rsid w:val="000306D5"/>
    <w:rsid w:val="000319EA"/>
    <w:rsid w:val="000339C2"/>
    <w:rsid w:val="00034EE6"/>
    <w:rsid w:val="00044302"/>
    <w:rsid w:val="000450F1"/>
    <w:rsid w:val="00050FAA"/>
    <w:rsid w:val="00056AC0"/>
    <w:rsid w:val="000608BF"/>
    <w:rsid w:val="00061DE5"/>
    <w:rsid w:val="00062663"/>
    <w:rsid w:val="0006449E"/>
    <w:rsid w:val="000652C8"/>
    <w:rsid w:val="00074D57"/>
    <w:rsid w:val="00075760"/>
    <w:rsid w:val="00075AFA"/>
    <w:rsid w:val="00081163"/>
    <w:rsid w:val="00087D5C"/>
    <w:rsid w:val="000A4072"/>
    <w:rsid w:val="000A4317"/>
    <w:rsid w:val="000A4C00"/>
    <w:rsid w:val="000B0B66"/>
    <w:rsid w:val="000C3CF0"/>
    <w:rsid w:val="000E1D83"/>
    <w:rsid w:val="000E223D"/>
    <w:rsid w:val="000E2B8A"/>
    <w:rsid w:val="000E6382"/>
    <w:rsid w:val="00100662"/>
    <w:rsid w:val="00100BAE"/>
    <w:rsid w:val="001116B4"/>
    <w:rsid w:val="001125B7"/>
    <w:rsid w:val="0011541E"/>
    <w:rsid w:val="0011721C"/>
    <w:rsid w:val="0012454C"/>
    <w:rsid w:val="00131DB5"/>
    <w:rsid w:val="001335D1"/>
    <w:rsid w:val="00134110"/>
    <w:rsid w:val="00134E63"/>
    <w:rsid w:val="001520D6"/>
    <w:rsid w:val="00152361"/>
    <w:rsid w:val="001544A5"/>
    <w:rsid w:val="00162C6D"/>
    <w:rsid w:val="00186100"/>
    <w:rsid w:val="00193B32"/>
    <w:rsid w:val="0019521C"/>
    <w:rsid w:val="00196E0C"/>
    <w:rsid w:val="001A5F02"/>
    <w:rsid w:val="001B1BB2"/>
    <w:rsid w:val="001C0808"/>
    <w:rsid w:val="001C558E"/>
    <w:rsid w:val="001D3368"/>
    <w:rsid w:val="001D71A9"/>
    <w:rsid w:val="001E136E"/>
    <w:rsid w:val="001E2800"/>
    <w:rsid w:val="001E5D2C"/>
    <w:rsid w:val="001F27E2"/>
    <w:rsid w:val="001F7D5C"/>
    <w:rsid w:val="0020262E"/>
    <w:rsid w:val="00214088"/>
    <w:rsid w:val="00216549"/>
    <w:rsid w:val="00217F07"/>
    <w:rsid w:val="00221694"/>
    <w:rsid w:val="0022530F"/>
    <w:rsid w:val="00227C68"/>
    <w:rsid w:val="0023752C"/>
    <w:rsid w:val="0023797C"/>
    <w:rsid w:val="00256054"/>
    <w:rsid w:val="002570B5"/>
    <w:rsid w:val="002609EA"/>
    <w:rsid w:val="00261296"/>
    <w:rsid w:val="00267EB9"/>
    <w:rsid w:val="002748E6"/>
    <w:rsid w:val="00276EA0"/>
    <w:rsid w:val="002838FC"/>
    <w:rsid w:val="002925B1"/>
    <w:rsid w:val="002943CD"/>
    <w:rsid w:val="002976BC"/>
    <w:rsid w:val="002C0088"/>
    <w:rsid w:val="002C36FB"/>
    <w:rsid w:val="002C6421"/>
    <w:rsid w:val="002C7479"/>
    <w:rsid w:val="002D65A2"/>
    <w:rsid w:val="00303755"/>
    <w:rsid w:val="00305ACF"/>
    <w:rsid w:val="0031488C"/>
    <w:rsid w:val="003217E5"/>
    <w:rsid w:val="00323F71"/>
    <w:rsid w:val="00330174"/>
    <w:rsid w:val="003332DF"/>
    <w:rsid w:val="003454F3"/>
    <w:rsid w:val="003522CE"/>
    <w:rsid w:val="003539A7"/>
    <w:rsid w:val="003678FE"/>
    <w:rsid w:val="00370590"/>
    <w:rsid w:val="003756BD"/>
    <w:rsid w:val="003767EF"/>
    <w:rsid w:val="00392DDE"/>
    <w:rsid w:val="00397E07"/>
    <w:rsid w:val="003A36B7"/>
    <w:rsid w:val="003A7610"/>
    <w:rsid w:val="003B0320"/>
    <w:rsid w:val="003B186A"/>
    <w:rsid w:val="003B1971"/>
    <w:rsid w:val="003B2377"/>
    <w:rsid w:val="003B436E"/>
    <w:rsid w:val="003B45A1"/>
    <w:rsid w:val="003C0123"/>
    <w:rsid w:val="003C39EE"/>
    <w:rsid w:val="003C5BFC"/>
    <w:rsid w:val="003C6A71"/>
    <w:rsid w:val="003C764D"/>
    <w:rsid w:val="003C785B"/>
    <w:rsid w:val="003C7974"/>
    <w:rsid w:val="003D0004"/>
    <w:rsid w:val="003F4748"/>
    <w:rsid w:val="003F790B"/>
    <w:rsid w:val="00402E53"/>
    <w:rsid w:val="004108E2"/>
    <w:rsid w:val="00416CD5"/>
    <w:rsid w:val="00427246"/>
    <w:rsid w:val="004272B5"/>
    <w:rsid w:val="00432CCF"/>
    <w:rsid w:val="0043759C"/>
    <w:rsid w:val="00440CA9"/>
    <w:rsid w:val="00441742"/>
    <w:rsid w:val="004515DD"/>
    <w:rsid w:val="00453A89"/>
    <w:rsid w:val="0045459B"/>
    <w:rsid w:val="00455848"/>
    <w:rsid w:val="00456BDF"/>
    <w:rsid w:val="004603B0"/>
    <w:rsid w:val="004613F8"/>
    <w:rsid w:val="00465440"/>
    <w:rsid w:val="00472876"/>
    <w:rsid w:val="00474BEB"/>
    <w:rsid w:val="00483B10"/>
    <w:rsid w:val="0048624E"/>
    <w:rsid w:val="00486FC2"/>
    <w:rsid w:val="004B4052"/>
    <w:rsid w:val="004B41A7"/>
    <w:rsid w:val="004C03EA"/>
    <w:rsid w:val="004C4712"/>
    <w:rsid w:val="004D6E74"/>
    <w:rsid w:val="004E2B04"/>
    <w:rsid w:val="004E4E3A"/>
    <w:rsid w:val="004E664C"/>
    <w:rsid w:val="004F0BF1"/>
    <w:rsid w:val="005004AC"/>
    <w:rsid w:val="005109CF"/>
    <w:rsid w:val="00510D86"/>
    <w:rsid w:val="00514531"/>
    <w:rsid w:val="00515DAB"/>
    <w:rsid w:val="00517F8A"/>
    <w:rsid w:val="005304E5"/>
    <w:rsid w:val="00533937"/>
    <w:rsid w:val="00543420"/>
    <w:rsid w:val="00546290"/>
    <w:rsid w:val="00546C4E"/>
    <w:rsid w:val="00552BB8"/>
    <w:rsid w:val="00560157"/>
    <w:rsid w:val="00560B43"/>
    <w:rsid w:val="00564B37"/>
    <w:rsid w:val="005669DA"/>
    <w:rsid w:val="00566A47"/>
    <w:rsid w:val="00570129"/>
    <w:rsid w:val="00581049"/>
    <w:rsid w:val="0058677E"/>
    <w:rsid w:val="0059454E"/>
    <w:rsid w:val="00594862"/>
    <w:rsid w:val="00596FF5"/>
    <w:rsid w:val="00597F22"/>
    <w:rsid w:val="005A2183"/>
    <w:rsid w:val="005A2455"/>
    <w:rsid w:val="005A32A3"/>
    <w:rsid w:val="005A59F2"/>
    <w:rsid w:val="005B1145"/>
    <w:rsid w:val="005B6F9E"/>
    <w:rsid w:val="005C25BA"/>
    <w:rsid w:val="005D0D0E"/>
    <w:rsid w:val="005D48DE"/>
    <w:rsid w:val="005D7A74"/>
    <w:rsid w:val="005D7D7D"/>
    <w:rsid w:val="005E1E5C"/>
    <w:rsid w:val="005E4A2D"/>
    <w:rsid w:val="005E5179"/>
    <w:rsid w:val="005E6658"/>
    <w:rsid w:val="005E7C14"/>
    <w:rsid w:val="00606EFB"/>
    <w:rsid w:val="00607B04"/>
    <w:rsid w:val="006126DE"/>
    <w:rsid w:val="006146DC"/>
    <w:rsid w:val="00614A84"/>
    <w:rsid w:val="00617B1B"/>
    <w:rsid w:val="006232E2"/>
    <w:rsid w:val="00626525"/>
    <w:rsid w:val="00626B76"/>
    <w:rsid w:val="00630CB1"/>
    <w:rsid w:val="00632B13"/>
    <w:rsid w:val="00636049"/>
    <w:rsid w:val="006408FE"/>
    <w:rsid w:val="006421AA"/>
    <w:rsid w:val="00643DF9"/>
    <w:rsid w:val="006500AB"/>
    <w:rsid w:val="00651EF9"/>
    <w:rsid w:val="00656547"/>
    <w:rsid w:val="006579A7"/>
    <w:rsid w:val="00667868"/>
    <w:rsid w:val="0067306A"/>
    <w:rsid w:val="00685BAA"/>
    <w:rsid w:val="006903CD"/>
    <w:rsid w:val="00695B14"/>
    <w:rsid w:val="006A41E6"/>
    <w:rsid w:val="006B0B8E"/>
    <w:rsid w:val="006B64C9"/>
    <w:rsid w:val="006D3340"/>
    <w:rsid w:val="006D5304"/>
    <w:rsid w:val="006D73B4"/>
    <w:rsid w:val="006D7AEF"/>
    <w:rsid w:val="006E2F49"/>
    <w:rsid w:val="006E5524"/>
    <w:rsid w:val="006E612A"/>
    <w:rsid w:val="006E6A65"/>
    <w:rsid w:val="006E76E4"/>
    <w:rsid w:val="006F2E4B"/>
    <w:rsid w:val="006F677B"/>
    <w:rsid w:val="006F7457"/>
    <w:rsid w:val="0070226C"/>
    <w:rsid w:val="007047B9"/>
    <w:rsid w:val="0071719D"/>
    <w:rsid w:val="00730F84"/>
    <w:rsid w:val="00731F56"/>
    <w:rsid w:val="007439C2"/>
    <w:rsid w:val="00752CA7"/>
    <w:rsid w:val="00753746"/>
    <w:rsid w:val="00757F6C"/>
    <w:rsid w:val="00766EA3"/>
    <w:rsid w:val="00766F4F"/>
    <w:rsid w:val="0076757A"/>
    <w:rsid w:val="007675F8"/>
    <w:rsid w:val="007748CD"/>
    <w:rsid w:val="0077682D"/>
    <w:rsid w:val="0078522F"/>
    <w:rsid w:val="007D088C"/>
    <w:rsid w:val="007D5E16"/>
    <w:rsid w:val="007E2BAB"/>
    <w:rsid w:val="007E6590"/>
    <w:rsid w:val="007F7C26"/>
    <w:rsid w:val="00805ECD"/>
    <w:rsid w:val="008152F7"/>
    <w:rsid w:val="00816872"/>
    <w:rsid w:val="0082001A"/>
    <w:rsid w:val="00824A17"/>
    <w:rsid w:val="0082544F"/>
    <w:rsid w:val="008352BC"/>
    <w:rsid w:val="00836AFA"/>
    <w:rsid w:val="00837711"/>
    <w:rsid w:val="00844336"/>
    <w:rsid w:val="0084460A"/>
    <w:rsid w:val="008607D6"/>
    <w:rsid w:val="0087179C"/>
    <w:rsid w:val="00873389"/>
    <w:rsid w:val="00873B64"/>
    <w:rsid w:val="00894734"/>
    <w:rsid w:val="00896F5F"/>
    <w:rsid w:val="008977F4"/>
    <w:rsid w:val="008A39FD"/>
    <w:rsid w:val="008B0201"/>
    <w:rsid w:val="008B1A42"/>
    <w:rsid w:val="008B2EEB"/>
    <w:rsid w:val="008B4A58"/>
    <w:rsid w:val="008C19E8"/>
    <w:rsid w:val="008C1F2B"/>
    <w:rsid w:val="008C3729"/>
    <w:rsid w:val="008F07E8"/>
    <w:rsid w:val="008F442F"/>
    <w:rsid w:val="009037F3"/>
    <w:rsid w:val="00913170"/>
    <w:rsid w:val="0091727D"/>
    <w:rsid w:val="00921304"/>
    <w:rsid w:val="009219BE"/>
    <w:rsid w:val="00921C51"/>
    <w:rsid w:val="0092558C"/>
    <w:rsid w:val="009278F6"/>
    <w:rsid w:val="00930DFF"/>
    <w:rsid w:val="00935C0E"/>
    <w:rsid w:val="00940D84"/>
    <w:rsid w:val="00943787"/>
    <w:rsid w:val="00966B68"/>
    <w:rsid w:val="00972C68"/>
    <w:rsid w:val="00981906"/>
    <w:rsid w:val="00984E96"/>
    <w:rsid w:val="00986F1B"/>
    <w:rsid w:val="00987065"/>
    <w:rsid w:val="00992DCC"/>
    <w:rsid w:val="009A0C29"/>
    <w:rsid w:val="009A3E06"/>
    <w:rsid w:val="009A567E"/>
    <w:rsid w:val="009B01BD"/>
    <w:rsid w:val="009B44E8"/>
    <w:rsid w:val="009B6330"/>
    <w:rsid w:val="009C76F2"/>
    <w:rsid w:val="009D1DCA"/>
    <w:rsid w:val="009D200E"/>
    <w:rsid w:val="009D4FAA"/>
    <w:rsid w:val="009F6C38"/>
    <w:rsid w:val="00A030CF"/>
    <w:rsid w:val="00A1286A"/>
    <w:rsid w:val="00A15A0D"/>
    <w:rsid w:val="00A25DD9"/>
    <w:rsid w:val="00A41BAD"/>
    <w:rsid w:val="00A424FA"/>
    <w:rsid w:val="00A448FC"/>
    <w:rsid w:val="00A511A4"/>
    <w:rsid w:val="00A5335E"/>
    <w:rsid w:val="00A617B6"/>
    <w:rsid w:val="00A645D1"/>
    <w:rsid w:val="00A645DD"/>
    <w:rsid w:val="00A64CFA"/>
    <w:rsid w:val="00A70958"/>
    <w:rsid w:val="00A74803"/>
    <w:rsid w:val="00A75EC1"/>
    <w:rsid w:val="00A7659B"/>
    <w:rsid w:val="00A874FF"/>
    <w:rsid w:val="00A96343"/>
    <w:rsid w:val="00AA3284"/>
    <w:rsid w:val="00AC1EE2"/>
    <w:rsid w:val="00AC7D16"/>
    <w:rsid w:val="00AD0ED5"/>
    <w:rsid w:val="00AD26BF"/>
    <w:rsid w:val="00AD4089"/>
    <w:rsid w:val="00B008D2"/>
    <w:rsid w:val="00B05007"/>
    <w:rsid w:val="00B10F39"/>
    <w:rsid w:val="00B1339D"/>
    <w:rsid w:val="00B13AB2"/>
    <w:rsid w:val="00B41CBE"/>
    <w:rsid w:val="00B542F6"/>
    <w:rsid w:val="00B555CB"/>
    <w:rsid w:val="00B61C57"/>
    <w:rsid w:val="00B74339"/>
    <w:rsid w:val="00B87FD2"/>
    <w:rsid w:val="00B97905"/>
    <w:rsid w:val="00BA7063"/>
    <w:rsid w:val="00BB54EB"/>
    <w:rsid w:val="00BB634F"/>
    <w:rsid w:val="00BC0F32"/>
    <w:rsid w:val="00BD3AEB"/>
    <w:rsid w:val="00BD6AEB"/>
    <w:rsid w:val="00BE33CC"/>
    <w:rsid w:val="00BF08CF"/>
    <w:rsid w:val="00BF149F"/>
    <w:rsid w:val="00BF2E1B"/>
    <w:rsid w:val="00BF3182"/>
    <w:rsid w:val="00BF6958"/>
    <w:rsid w:val="00C01D07"/>
    <w:rsid w:val="00C0219C"/>
    <w:rsid w:val="00C0499E"/>
    <w:rsid w:val="00C14684"/>
    <w:rsid w:val="00C2472B"/>
    <w:rsid w:val="00C30B8A"/>
    <w:rsid w:val="00C30EE2"/>
    <w:rsid w:val="00C36865"/>
    <w:rsid w:val="00C45E83"/>
    <w:rsid w:val="00C540CD"/>
    <w:rsid w:val="00C5550F"/>
    <w:rsid w:val="00C63680"/>
    <w:rsid w:val="00C66F98"/>
    <w:rsid w:val="00C731BC"/>
    <w:rsid w:val="00C763D2"/>
    <w:rsid w:val="00C77209"/>
    <w:rsid w:val="00C864C6"/>
    <w:rsid w:val="00CB15B7"/>
    <w:rsid w:val="00CB7064"/>
    <w:rsid w:val="00CC2021"/>
    <w:rsid w:val="00CC466A"/>
    <w:rsid w:val="00CC5536"/>
    <w:rsid w:val="00CC5EFE"/>
    <w:rsid w:val="00CC6D3B"/>
    <w:rsid w:val="00CD492E"/>
    <w:rsid w:val="00CD4972"/>
    <w:rsid w:val="00CE6D41"/>
    <w:rsid w:val="00CF0AFB"/>
    <w:rsid w:val="00CF0F02"/>
    <w:rsid w:val="00CF6A97"/>
    <w:rsid w:val="00D00EFE"/>
    <w:rsid w:val="00D025FA"/>
    <w:rsid w:val="00D04487"/>
    <w:rsid w:val="00D205E1"/>
    <w:rsid w:val="00D21139"/>
    <w:rsid w:val="00D25542"/>
    <w:rsid w:val="00D270BD"/>
    <w:rsid w:val="00D272D5"/>
    <w:rsid w:val="00D52FF6"/>
    <w:rsid w:val="00D56B64"/>
    <w:rsid w:val="00D70EE9"/>
    <w:rsid w:val="00D74BA7"/>
    <w:rsid w:val="00D824DB"/>
    <w:rsid w:val="00D828EA"/>
    <w:rsid w:val="00D834FF"/>
    <w:rsid w:val="00D90FF8"/>
    <w:rsid w:val="00DA1897"/>
    <w:rsid w:val="00DA2EB2"/>
    <w:rsid w:val="00DA37CB"/>
    <w:rsid w:val="00DB3294"/>
    <w:rsid w:val="00DB4969"/>
    <w:rsid w:val="00DC58E3"/>
    <w:rsid w:val="00DE05FB"/>
    <w:rsid w:val="00DF237D"/>
    <w:rsid w:val="00DF5F43"/>
    <w:rsid w:val="00E04B98"/>
    <w:rsid w:val="00E07120"/>
    <w:rsid w:val="00E123FA"/>
    <w:rsid w:val="00E13F6B"/>
    <w:rsid w:val="00E1484F"/>
    <w:rsid w:val="00E16745"/>
    <w:rsid w:val="00E26C03"/>
    <w:rsid w:val="00E30605"/>
    <w:rsid w:val="00E30939"/>
    <w:rsid w:val="00E355AE"/>
    <w:rsid w:val="00E42AF8"/>
    <w:rsid w:val="00E43BC5"/>
    <w:rsid w:val="00E44792"/>
    <w:rsid w:val="00E534E1"/>
    <w:rsid w:val="00E5350E"/>
    <w:rsid w:val="00E61BA1"/>
    <w:rsid w:val="00E7369B"/>
    <w:rsid w:val="00E747E4"/>
    <w:rsid w:val="00E93856"/>
    <w:rsid w:val="00EA0D33"/>
    <w:rsid w:val="00EB05DD"/>
    <w:rsid w:val="00EB1B6A"/>
    <w:rsid w:val="00EB4B72"/>
    <w:rsid w:val="00EC0241"/>
    <w:rsid w:val="00EC15E9"/>
    <w:rsid w:val="00EC6905"/>
    <w:rsid w:val="00EC73A1"/>
    <w:rsid w:val="00ED23FB"/>
    <w:rsid w:val="00ED3239"/>
    <w:rsid w:val="00EE35A6"/>
    <w:rsid w:val="00EF2AB4"/>
    <w:rsid w:val="00F0155D"/>
    <w:rsid w:val="00F13358"/>
    <w:rsid w:val="00F14D33"/>
    <w:rsid w:val="00F15882"/>
    <w:rsid w:val="00F337A9"/>
    <w:rsid w:val="00F34363"/>
    <w:rsid w:val="00F37359"/>
    <w:rsid w:val="00F4705A"/>
    <w:rsid w:val="00F50D28"/>
    <w:rsid w:val="00F52352"/>
    <w:rsid w:val="00F602A2"/>
    <w:rsid w:val="00F61D43"/>
    <w:rsid w:val="00F63C6D"/>
    <w:rsid w:val="00F7768D"/>
    <w:rsid w:val="00F777D0"/>
    <w:rsid w:val="00F8341F"/>
    <w:rsid w:val="00F85346"/>
    <w:rsid w:val="00FC241E"/>
    <w:rsid w:val="00FD6031"/>
    <w:rsid w:val="00FD76D1"/>
    <w:rsid w:val="00FD783B"/>
    <w:rsid w:val="00FE0190"/>
    <w:rsid w:val="00FE1530"/>
    <w:rsid w:val="00FE384A"/>
    <w:rsid w:val="00FE52B1"/>
    <w:rsid w:val="00FF15E8"/>
    <w:rsid w:val="00FF6730"/>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6FAAE2"/>
  <w15:docId w15:val="{92D946CE-20DB-43A4-8887-ABCE453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440"/>
    <w:pPr>
      <w:spacing w:after="200" w:line="276" w:lineRule="auto"/>
    </w:pPr>
    <w:rPr>
      <w:rFonts w:eastAsia="Times New Roman"/>
      <w:sz w:val="22"/>
      <w:szCs w:val="22"/>
    </w:rPr>
  </w:style>
  <w:style w:type="paragraph" w:styleId="1">
    <w:name w:val="heading 1"/>
    <w:basedOn w:val="a"/>
    <w:next w:val="a"/>
    <w:link w:val="10"/>
    <w:uiPriority w:val="99"/>
    <w:qFormat/>
    <w:rsid w:val="002C36FB"/>
    <w:pPr>
      <w:keepNext/>
      <w:numPr>
        <w:numId w:val="1"/>
      </w:numPr>
      <w:suppressAutoHyphens/>
      <w:spacing w:after="0" w:line="240" w:lineRule="auto"/>
      <w:ind w:left="0" w:firstLine="360"/>
      <w:outlineLvl w:val="0"/>
    </w:pPr>
    <w:rPr>
      <w:rFonts w:ascii="Times New Roman" w:hAnsi="Times New Roman"/>
      <w:b/>
      <w:sz w:val="27"/>
      <w:szCs w:val="28"/>
      <w:lang w:eastAsia="ar-SA"/>
    </w:rPr>
  </w:style>
  <w:style w:type="paragraph" w:styleId="2">
    <w:name w:val="heading 2"/>
    <w:basedOn w:val="a"/>
    <w:next w:val="a"/>
    <w:link w:val="20"/>
    <w:uiPriority w:val="99"/>
    <w:qFormat/>
    <w:rsid w:val="002C36FB"/>
    <w:pPr>
      <w:keepNext/>
      <w:numPr>
        <w:ilvl w:val="1"/>
        <w:numId w:val="1"/>
      </w:numPr>
      <w:suppressAutoHyphens/>
      <w:spacing w:after="0" w:line="240" w:lineRule="auto"/>
      <w:jc w:val="both"/>
      <w:outlineLvl w:val="1"/>
    </w:pPr>
    <w:rPr>
      <w:rFonts w:ascii="Times New Roman" w:hAnsi="Times New Roman"/>
      <w:bCs/>
      <w:sz w:val="28"/>
      <w:szCs w:val="32"/>
      <w:lang w:eastAsia="ar-SA"/>
    </w:rPr>
  </w:style>
  <w:style w:type="paragraph" w:styleId="3">
    <w:name w:val="heading 3"/>
    <w:basedOn w:val="a"/>
    <w:next w:val="a"/>
    <w:link w:val="30"/>
    <w:uiPriority w:val="99"/>
    <w:qFormat/>
    <w:rsid w:val="002C36FB"/>
    <w:pPr>
      <w:keepNext/>
      <w:numPr>
        <w:ilvl w:val="2"/>
        <w:numId w:val="1"/>
      </w:numPr>
      <w:suppressAutoHyphens/>
      <w:spacing w:after="0" w:line="240" w:lineRule="auto"/>
      <w:jc w:val="center"/>
      <w:outlineLvl w:val="2"/>
    </w:pPr>
    <w:rPr>
      <w:rFonts w:ascii="Times New Roman" w:hAnsi="Times New Roman"/>
      <w:bCs/>
      <w:sz w:val="28"/>
      <w:szCs w:val="32"/>
      <w:lang w:eastAsia="ar-SA"/>
    </w:rPr>
  </w:style>
  <w:style w:type="paragraph" w:styleId="4">
    <w:name w:val="heading 4"/>
    <w:basedOn w:val="a"/>
    <w:next w:val="a"/>
    <w:link w:val="40"/>
    <w:uiPriority w:val="99"/>
    <w:qFormat/>
    <w:rsid w:val="002C36FB"/>
    <w:pPr>
      <w:keepNext/>
      <w:numPr>
        <w:ilvl w:val="3"/>
        <w:numId w:val="1"/>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2C36FB"/>
    <w:pPr>
      <w:numPr>
        <w:ilvl w:val="4"/>
        <w:numId w:val="1"/>
      </w:numPr>
      <w:suppressAutoHyphens/>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6FB"/>
    <w:rPr>
      <w:rFonts w:ascii="Times New Roman" w:hAnsi="Times New Roman" w:cs="Times New Roman"/>
      <w:b/>
      <w:sz w:val="28"/>
      <w:szCs w:val="28"/>
      <w:lang w:eastAsia="ar-SA" w:bidi="ar-SA"/>
    </w:rPr>
  </w:style>
  <w:style w:type="character" w:customStyle="1" w:styleId="20">
    <w:name w:val="Заголовок 2 Знак"/>
    <w:link w:val="2"/>
    <w:uiPriority w:val="99"/>
    <w:locked/>
    <w:rsid w:val="002C36FB"/>
    <w:rPr>
      <w:rFonts w:ascii="Times New Roman" w:hAnsi="Times New Roman" w:cs="Times New Roman"/>
      <w:bCs/>
      <w:sz w:val="32"/>
      <w:szCs w:val="32"/>
      <w:lang w:eastAsia="ar-SA" w:bidi="ar-SA"/>
    </w:rPr>
  </w:style>
  <w:style w:type="character" w:customStyle="1" w:styleId="30">
    <w:name w:val="Заголовок 3 Знак"/>
    <w:link w:val="3"/>
    <w:uiPriority w:val="99"/>
    <w:semiHidden/>
    <w:locked/>
    <w:rsid w:val="002C36FB"/>
    <w:rPr>
      <w:rFonts w:ascii="Times New Roman" w:hAnsi="Times New Roman" w:cs="Times New Roman"/>
      <w:bCs/>
      <w:sz w:val="32"/>
      <w:szCs w:val="32"/>
      <w:lang w:eastAsia="ar-SA" w:bidi="ar-SA"/>
    </w:rPr>
  </w:style>
  <w:style w:type="character" w:customStyle="1" w:styleId="40">
    <w:name w:val="Заголовок 4 Знак"/>
    <w:link w:val="4"/>
    <w:uiPriority w:val="99"/>
    <w:semiHidden/>
    <w:locked/>
    <w:rsid w:val="002C36FB"/>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2C36FB"/>
    <w:rPr>
      <w:rFonts w:ascii="Times New Roman" w:hAnsi="Times New Roman" w:cs="Times New Roman"/>
      <w:b/>
      <w:bCs/>
      <w:i/>
      <w:iCs/>
      <w:sz w:val="26"/>
      <w:szCs w:val="26"/>
      <w:lang w:eastAsia="ar-SA" w:bidi="ar-SA"/>
    </w:rPr>
  </w:style>
  <w:style w:type="character" w:styleId="a3">
    <w:name w:val="Hyperlink"/>
    <w:uiPriority w:val="99"/>
    <w:semiHidden/>
    <w:rsid w:val="002C36FB"/>
    <w:rPr>
      <w:rFonts w:cs="Times New Roman"/>
      <w:color w:val="0563C1"/>
      <w:u w:val="single"/>
    </w:rPr>
  </w:style>
  <w:style w:type="character" w:styleId="a4">
    <w:name w:val="FollowedHyperlink"/>
    <w:uiPriority w:val="99"/>
    <w:semiHidden/>
    <w:rsid w:val="002C36FB"/>
    <w:rPr>
      <w:rFonts w:cs="Times New Roman"/>
      <w:color w:val="954F72"/>
      <w:u w:val="single"/>
    </w:rPr>
  </w:style>
  <w:style w:type="paragraph" w:styleId="a5">
    <w:name w:val="Normal (Web)"/>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styleId="a6">
    <w:name w:val="annotation text"/>
    <w:basedOn w:val="a"/>
    <w:link w:val="21"/>
    <w:uiPriority w:val="99"/>
    <w:semiHidden/>
    <w:rsid w:val="002C36FB"/>
    <w:pPr>
      <w:suppressAutoHyphens/>
      <w:spacing w:after="0" w:line="240" w:lineRule="auto"/>
    </w:pPr>
    <w:rPr>
      <w:rFonts w:ascii="Times New Roman" w:hAnsi="Times New Roman"/>
      <w:sz w:val="20"/>
      <w:szCs w:val="20"/>
      <w:lang w:eastAsia="ar-SA"/>
    </w:rPr>
  </w:style>
  <w:style w:type="character" w:customStyle="1" w:styleId="21">
    <w:name w:val="Текст примечания Знак2"/>
    <w:link w:val="a6"/>
    <w:uiPriority w:val="99"/>
    <w:semiHidden/>
    <w:locked/>
    <w:rsid w:val="002C36FB"/>
    <w:rPr>
      <w:rFonts w:ascii="Times New Roman" w:hAnsi="Times New Roman" w:cs="Times New Roman"/>
      <w:sz w:val="20"/>
      <w:szCs w:val="20"/>
      <w:lang w:eastAsia="ar-SA" w:bidi="ar-SA"/>
    </w:rPr>
  </w:style>
  <w:style w:type="character" w:customStyle="1" w:styleId="a7">
    <w:name w:val="Текст примечания Знак"/>
    <w:uiPriority w:val="99"/>
    <w:semiHidden/>
    <w:rsid w:val="002C36FB"/>
    <w:rPr>
      <w:rFonts w:eastAsia="Times New Roman" w:cs="Times New Roman"/>
      <w:sz w:val="20"/>
      <w:szCs w:val="20"/>
      <w:lang w:eastAsia="ru-RU"/>
    </w:rPr>
  </w:style>
  <w:style w:type="paragraph" w:styleId="a8">
    <w:name w:val="header"/>
    <w:basedOn w:val="a"/>
    <w:link w:val="11"/>
    <w:uiPriority w:val="99"/>
    <w:rsid w:val="002C36FB"/>
    <w:pPr>
      <w:suppressLineNumbers/>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1">
    <w:name w:val="Верхний колонтитул Знак1"/>
    <w:link w:val="a8"/>
    <w:uiPriority w:val="99"/>
    <w:semiHidden/>
    <w:locked/>
    <w:rsid w:val="002C36FB"/>
    <w:rPr>
      <w:rFonts w:ascii="Times New Roman" w:hAnsi="Times New Roman" w:cs="Times New Roman"/>
      <w:sz w:val="24"/>
      <w:szCs w:val="24"/>
      <w:lang w:eastAsia="ar-SA" w:bidi="ar-SA"/>
    </w:rPr>
  </w:style>
  <w:style w:type="character" w:customStyle="1" w:styleId="a9">
    <w:name w:val="Верхний колонтитул Знак"/>
    <w:uiPriority w:val="99"/>
    <w:rsid w:val="002C36FB"/>
    <w:rPr>
      <w:rFonts w:eastAsia="Times New Roman" w:cs="Times New Roman"/>
      <w:lang w:eastAsia="ru-RU"/>
    </w:rPr>
  </w:style>
  <w:style w:type="paragraph" w:styleId="aa">
    <w:name w:val="footer"/>
    <w:basedOn w:val="a"/>
    <w:link w:val="ab"/>
    <w:uiPriority w:val="99"/>
    <w:rsid w:val="002C36FB"/>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b">
    <w:name w:val="Нижний колонтитул Знак"/>
    <w:link w:val="aa"/>
    <w:uiPriority w:val="99"/>
    <w:locked/>
    <w:rsid w:val="002C36FB"/>
    <w:rPr>
      <w:rFonts w:ascii="Times New Roman" w:hAnsi="Times New Roman" w:cs="Times New Roman"/>
      <w:sz w:val="24"/>
      <w:szCs w:val="24"/>
      <w:lang w:eastAsia="ar-SA" w:bidi="ar-SA"/>
    </w:rPr>
  </w:style>
  <w:style w:type="paragraph" w:styleId="ac">
    <w:name w:val="caption"/>
    <w:basedOn w:val="a"/>
    <w:next w:val="a"/>
    <w:uiPriority w:val="99"/>
    <w:qFormat/>
    <w:rsid w:val="002C36FB"/>
    <w:pPr>
      <w:overflowPunct w:val="0"/>
      <w:autoSpaceDE w:val="0"/>
      <w:autoSpaceDN w:val="0"/>
      <w:adjustRightInd w:val="0"/>
      <w:spacing w:after="0" w:line="240" w:lineRule="auto"/>
      <w:ind w:right="1275" w:firstLine="708"/>
      <w:jc w:val="center"/>
    </w:pPr>
    <w:rPr>
      <w:rFonts w:ascii="Times New Roman" w:hAnsi="Times New Roman"/>
      <w:b/>
      <w:sz w:val="40"/>
      <w:szCs w:val="20"/>
    </w:rPr>
  </w:style>
  <w:style w:type="paragraph" w:styleId="ad">
    <w:name w:val="Body Text"/>
    <w:basedOn w:val="a"/>
    <w:link w:val="12"/>
    <w:uiPriority w:val="99"/>
    <w:semiHidden/>
    <w:rsid w:val="002C36FB"/>
    <w:pPr>
      <w:suppressAutoHyphens/>
      <w:spacing w:after="120" w:line="240" w:lineRule="auto"/>
    </w:pPr>
    <w:rPr>
      <w:rFonts w:ascii="Times New Roman" w:hAnsi="Times New Roman"/>
      <w:sz w:val="24"/>
      <w:szCs w:val="24"/>
      <w:lang w:eastAsia="ar-SA"/>
    </w:rPr>
  </w:style>
  <w:style w:type="character" w:customStyle="1" w:styleId="12">
    <w:name w:val="Основной текст Знак1"/>
    <w:link w:val="ad"/>
    <w:uiPriority w:val="99"/>
    <w:semiHidden/>
    <w:locked/>
    <w:rsid w:val="002C36FB"/>
    <w:rPr>
      <w:rFonts w:ascii="Times New Roman" w:hAnsi="Times New Roman" w:cs="Times New Roman"/>
      <w:sz w:val="24"/>
      <w:szCs w:val="24"/>
      <w:lang w:eastAsia="ar-SA" w:bidi="ar-SA"/>
    </w:rPr>
  </w:style>
  <w:style w:type="character" w:customStyle="1" w:styleId="ae">
    <w:name w:val="Основной текст Знак"/>
    <w:uiPriority w:val="99"/>
    <w:semiHidden/>
    <w:rsid w:val="002C36FB"/>
    <w:rPr>
      <w:rFonts w:eastAsia="Times New Roman" w:cs="Times New Roman"/>
      <w:lang w:eastAsia="ru-RU"/>
    </w:rPr>
  </w:style>
  <w:style w:type="paragraph" w:styleId="af">
    <w:name w:val="List"/>
    <w:basedOn w:val="ad"/>
    <w:uiPriority w:val="99"/>
    <w:semiHidden/>
    <w:rsid w:val="002C36FB"/>
    <w:rPr>
      <w:rFonts w:ascii="Arial" w:hAnsi="Arial" w:cs="Mangal"/>
    </w:rPr>
  </w:style>
  <w:style w:type="paragraph" w:styleId="af0">
    <w:name w:val="Body Text Indent"/>
    <w:basedOn w:val="a"/>
    <w:link w:val="af1"/>
    <w:uiPriority w:val="99"/>
    <w:semiHidden/>
    <w:rsid w:val="002C36FB"/>
    <w:pPr>
      <w:suppressAutoHyphens/>
      <w:spacing w:after="0" w:line="240" w:lineRule="auto"/>
      <w:ind w:left="3060" w:hanging="3960"/>
      <w:jc w:val="both"/>
    </w:pPr>
    <w:rPr>
      <w:rFonts w:ascii="Times New Roman" w:hAnsi="Times New Roman"/>
      <w:sz w:val="28"/>
      <w:szCs w:val="28"/>
      <w:lang w:eastAsia="ar-SA"/>
    </w:rPr>
  </w:style>
  <w:style w:type="character" w:customStyle="1" w:styleId="af1">
    <w:name w:val="Основной текст с отступом Знак"/>
    <w:link w:val="af0"/>
    <w:uiPriority w:val="99"/>
    <w:semiHidden/>
    <w:locked/>
    <w:rsid w:val="002C36FB"/>
    <w:rPr>
      <w:rFonts w:ascii="Times New Roman" w:hAnsi="Times New Roman" w:cs="Times New Roman"/>
      <w:sz w:val="28"/>
      <w:szCs w:val="28"/>
      <w:lang w:eastAsia="ar-SA" w:bidi="ar-SA"/>
    </w:rPr>
  </w:style>
  <w:style w:type="paragraph" w:styleId="af2">
    <w:name w:val="annotation subject"/>
    <w:basedOn w:val="a6"/>
    <w:next w:val="a6"/>
    <w:link w:val="13"/>
    <w:uiPriority w:val="99"/>
    <w:semiHidden/>
    <w:rsid w:val="002C36FB"/>
    <w:rPr>
      <w:b/>
      <w:bCs/>
    </w:rPr>
  </w:style>
  <w:style w:type="character" w:customStyle="1" w:styleId="13">
    <w:name w:val="Тема примечания Знак1"/>
    <w:link w:val="af2"/>
    <w:uiPriority w:val="99"/>
    <w:semiHidden/>
    <w:locked/>
    <w:rsid w:val="002C36FB"/>
    <w:rPr>
      <w:rFonts w:ascii="Times New Roman" w:eastAsia="Times New Roman" w:hAnsi="Times New Roman" w:cs="Times New Roman"/>
      <w:b/>
      <w:bCs/>
      <w:sz w:val="20"/>
      <w:szCs w:val="20"/>
      <w:lang w:eastAsia="ar-SA" w:bidi="ar-SA"/>
    </w:rPr>
  </w:style>
  <w:style w:type="character" w:customStyle="1" w:styleId="af3">
    <w:name w:val="Тема примечания Знак"/>
    <w:uiPriority w:val="99"/>
    <w:semiHidden/>
    <w:rsid w:val="002C36FB"/>
    <w:rPr>
      <w:rFonts w:eastAsia="Times New Roman" w:cs="Times New Roman"/>
      <w:b/>
      <w:bCs/>
      <w:sz w:val="20"/>
      <w:szCs w:val="20"/>
      <w:lang w:eastAsia="ru-RU"/>
    </w:rPr>
  </w:style>
  <w:style w:type="paragraph" w:styleId="af4">
    <w:name w:val="Balloon Text"/>
    <w:basedOn w:val="a"/>
    <w:link w:val="af5"/>
    <w:uiPriority w:val="99"/>
    <w:semiHidden/>
    <w:rsid w:val="002C36FB"/>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2C36FB"/>
    <w:rPr>
      <w:rFonts w:ascii="Tahoma" w:hAnsi="Tahoma" w:cs="Tahoma"/>
      <w:sz w:val="16"/>
      <w:szCs w:val="16"/>
      <w:lang w:eastAsia="ru-RU"/>
    </w:rPr>
  </w:style>
  <w:style w:type="paragraph" w:styleId="af6">
    <w:name w:val="List Paragraph"/>
    <w:basedOn w:val="a"/>
    <w:uiPriority w:val="99"/>
    <w:qFormat/>
    <w:rsid w:val="002C36FB"/>
    <w:pPr>
      <w:suppressAutoHyphens/>
      <w:ind w:left="720"/>
    </w:pPr>
    <w:rPr>
      <w:lang w:eastAsia="ar-SA"/>
    </w:rPr>
  </w:style>
  <w:style w:type="paragraph" w:customStyle="1" w:styleId="p5">
    <w:name w:val="p5"/>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14">
    <w:name w:val="Заголовок1"/>
    <w:basedOn w:val="a"/>
    <w:next w:val="ad"/>
    <w:uiPriority w:val="99"/>
    <w:semiHidden/>
    <w:rsid w:val="002C36FB"/>
    <w:pPr>
      <w:keepNext/>
      <w:suppressAutoHyphens/>
      <w:spacing w:before="240" w:after="120" w:line="240" w:lineRule="auto"/>
    </w:pPr>
    <w:rPr>
      <w:rFonts w:ascii="Arial" w:eastAsia="Microsoft YaHei" w:hAnsi="Arial" w:cs="Mangal"/>
      <w:sz w:val="28"/>
      <w:szCs w:val="28"/>
      <w:lang w:eastAsia="ar-SA"/>
    </w:rPr>
  </w:style>
  <w:style w:type="paragraph" w:customStyle="1" w:styleId="31">
    <w:name w:val="Название3"/>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32">
    <w:name w:val="Указатель3"/>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2">
    <w:name w:val="Название2"/>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23">
    <w:name w:val="Указатель2"/>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15">
    <w:name w:val="Название1"/>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16">
    <w:name w:val="Указатель1"/>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10">
    <w:name w:val="Основной текст с отступом 21"/>
    <w:basedOn w:val="a"/>
    <w:uiPriority w:val="99"/>
    <w:semiHidden/>
    <w:rsid w:val="002C36FB"/>
    <w:pPr>
      <w:suppressAutoHyphens/>
      <w:spacing w:after="0" w:line="240" w:lineRule="auto"/>
      <w:ind w:firstLine="720"/>
      <w:jc w:val="both"/>
    </w:pPr>
    <w:rPr>
      <w:rFonts w:ascii="Times New Roman" w:hAnsi="Times New Roman"/>
      <w:sz w:val="28"/>
      <w:szCs w:val="28"/>
      <w:lang w:eastAsia="ar-SA"/>
    </w:rPr>
  </w:style>
  <w:style w:type="paragraph" w:customStyle="1" w:styleId="310">
    <w:name w:val="Основной текст с отступом 31"/>
    <w:basedOn w:val="a"/>
    <w:uiPriority w:val="99"/>
    <w:semiHidden/>
    <w:rsid w:val="002C36FB"/>
    <w:pPr>
      <w:suppressAutoHyphens/>
      <w:spacing w:after="0" w:line="240" w:lineRule="auto"/>
      <w:ind w:firstLine="683"/>
      <w:jc w:val="both"/>
    </w:pPr>
    <w:rPr>
      <w:rFonts w:ascii="Times New Roman" w:hAnsi="Times New Roman"/>
      <w:sz w:val="28"/>
      <w:szCs w:val="28"/>
      <w:lang w:eastAsia="ar-SA"/>
    </w:rPr>
  </w:style>
  <w:style w:type="paragraph" w:customStyle="1" w:styleId="ConsPlusNormal">
    <w:name w:val="ConsPlusNormal"/>
    <w:uiPriority w:val="99"/>
    <w:semiHidden/>
    <w:rsid w:val="002C36FB"/>
    <w:pPr>
      <w:widowControl w:val="0"/>
      <w:suppressAutoHyphens/>
      <w:autoSpaceDE w:val="0"/>
      <w:ind w:firstLine="720"/>
    </w:pPr>
    <w:rPr>
      <w:rFonts w:ascii="Arial" w:hAnsi="Arial" w:cs="Arial"/>
      <w:lang w:eastAsia="ar-SA"/>
    </w:rPr>
  </w:style>
  <w:style w:type="paragraph" w:customStyle="1" w:styleId="ConsPlusCell">
    <w:name w:val="ConsPlusCell"/>
    <w:uiPriority w:val="99"/>
    <w:semiHidden/>
    <w:rsid w:val="002C36FB"/>
    <w:pPr>
      <w:widowControl w:val="0"/>
      <w:suppressAutoHyphens/>
      <w:autoSpaceDE w:val="0"/>
    </w:pPr>
    <w:rPr>
      <w:rFonts w:ascii="Times New Roman" w:hAnsi="Times New Roman"/>
      <w:sz w:val="24"/>
      <w:szCs w:val="24"/>
      <w:lang w:eastAsia="ar-SA"/>
    </w:rPr>
  </w:style>
  <w:style w:type="paragraph" w:customStyle="1" w:styleId="printj">
    <w:name w:val="printj"/>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customStyle="1" w:styleId="17">
    <w:name w:val="Текст примечания1"/>
    <w:basedOn w:val="a"/>
    <w:uiPriority w:val="99"/>
    <w:semiHidden/>
    <w:rsid w:val="002C36FB"/>
    <w:pPr>
      <w:suppressAutoHyphens/>
      <w:spacing w:after="0" w:line="240" w:lineRule="auto"/>
    </w:pPr>
    <w:rPr>
      <w:rFonts w:ascii="Times New Roman" w:hAnsi="Times New Roman"/>
      <w:sz w:val="20"/>
      <w:szCs w:val="20"/>
      <w:lang w:eastAsia="ar-SA"/>
    </w:rPr>
  </w:style>
  <w:style w:type="paragraph" w:customStyle="1" w:styleId="af7">
    <w:name w:val="Содержимое таблицы"/>
    <w:basedOn w:val="a"/>
    <w:uiPriority w:val="99"/>
    <w:semiHidden/>
    <w:rsid w:val="002C36FB"/>
    <w:pPr>
      <w:suppressLineNumbers/>
      <w:suppressAutoHyphens/>
      <w:spacing w:after="0" w:line="240" w:lineRule="auto"/>
    </w:pPr>
    <w:rPr>
      <w:rFonts w:ascii="Times New Roman" w:hAnsi="Times New Roman"/>
      <w:sz w:val="24"/>
      <w:szCs w:val="24"/>
      <w:lang w:eastAsia="ar-SA"/>
    </w:rPr>
  </w:style>
  <w:style w:type="paragraph" w:customStyle="1" w:styleId="af8">
    <w:name w:val="Заголовок таблицы"/>
    <w:basedOn w:val="af7"/>
    <w:uiPriority w:val="99"/>
    <w:semiHidden/>
    <w:rsid w:val="002C36FB"/>
    <w:pPr>
      <w:jc w:val="center"/>
    </w:pPr>
    <w:rPr>
      <w:b/>
      <w:bCs/>
    </w:rPr>
  </w:style>
  <w:style w:type="paragraph" w:customStyle="1" w:styleId="af9">
    <w:name w:val="Содержимое врезки"/>
    <w:basedOn w:val="ad"/>
    <w:uiPriority w:val="99"/>
    <w:semiHidden/>
    <w:rsid w:val="002C36FB"/>
  </w:style>
  <w:style w:type="paragraph" w:customStyle="1" w:styleId="afa">
    <w:name w:val="Таблица текст"/>
    <w:basedOn w:val="a"/>
    <w:uiPriority w:val="99"/>
    <w:rsid w:val="002C36FB"/>
    <w:pPr>
      <w:tabs>
        <w:tab w:val="left" w:pos="227"/>
        <w:tab w:val="left" w:pos="454"/>
        <w:tab w:val="left" w:pos="680"/>
      </w:tabs>
      <w:spacing w:before="40" w:after="40" w:line="240" w:lineRule="auto"/>
      <w:ind w:left="57" w:right="57"/>
    </w:pPr>
    <w:rPr>
      <w:rFonts w:ascii="Arial" w:hAnsi="Arial"/>
      <w:szCs w:val="24"/>
      <w:lang w:eastAsia="ar-SA"/>
    </w:rPr>
  </w:style>
  <w:style w:type="paragraph" w:customStyle="1" w:styleId="afb">
    <w:name w:val="Таблица цифры"/>
    <w:basedOn w:val="afa"/>
    <w:uiPriority w:val="99"/>
    <w:rsid w:val="002C36FB"/>
    <w:pPr>
      <w:tabs>
        <w:tab w:val="left" w:pos="113"/>
        <w:tab w:val="left" w:pos="340"/>
      </w:tabs>
      <w:ind w:left="0" w:right="0"/>
      <w:jc w:val="right"/>
    </w:pPr>
  </w:style>
  <w:style w:type="paragraph" w:customStyle="1" w:styleId="24">
    <w:name w:val="заголовок 2"/>
    <w:basedOn w:val="a"/>
    <w:next w:val="a"/>
    <w:uiPriority w:val="99"/>
    <w:rsid w:val="002C36FB"/>
    <w:pPr>
      <w:keepNext/>
      <w:widowControl w:val="0"/>
      <w:autoSpaceDE w:val="0"/>
      <w:spacing w:after="0" w:line="240" w:lineRule="auto"/>
    </w:pPr>
    <w:rPr>
      <w:rFonts w:ascii="Times New Roman" w:hAnsi="Times New Roman"/>
      <w:b/>
      <w:bCs/>
      <w:sz w:val="24"/>
      <w:szCs w:val="24"/>
      <w:lang w:eastAsia="ar-SA"/>
    </w:rPr>
  </w:style>
  <w:style w:type="paragraph" w:customStyle="1" w:styleId="25">
    <w:name w:val="Текст примечания2"/>
    <w:basedOn w:val="a"/>
    <w:uiPriority w:val="99"/>
    <w:semiHidden/>
    <w:rsid w:val="002C36FB"/>
    <w:rPr>
      <w:rFonts w:ascii="Times New Roman" w:hAnsi="Times New Roman"/>
      <w:sz w:val="20"/>
      <w:szCs w:val="20"/>
      <w:lang w:eastAsia="ar-SA"/>
    </w:rPr>
  </w:style>
  <w:style w:type="paragraph" w:customStyle="1" w:styleId="ConsPlusNonformat">
    <w:name w:val="ConsPlusNonformat"/>
    <w:uiPriority w:val="99"/>
    <w:semiHidden/>
    <w:rsid w:val="002C36FB"/>
    <w:pPr>
      <w:autoSpaceDE w:val="0"/>
      <w:autoSpaceDN w:val="0"/>
      <w:adjustRightInd w:val="0"/>
    </w:pPr>
    <w:rPr>
      <w:rFonts w:ascii="Courier New" w:eastAsia="Times New Roman" w:hAnsi="Courier New" w:cs="Courier New"/>
    </w:rPr>
  </w:style>
  <w:style w:type="character" w:customStyle="1" w:styleId="s2">
    <w:name w:val="s2"/>
    <w:uiPriority w:val="99"/>
    <w:rsid w:val="002C36FB"/>
    <w:rPr>
      <w:rFonts w:cs="Times New Roman"/>
    </w:rPr>
  </w:style>
  <w:style w:type="character" w:customStyle="1" w:styleId="s3">
    <w:name w:val="s3"/>
    <w:uiPriority w:val="99"/>
    <w:rsid w:val="002C36FB"/>
    <w:rPr>
      <w:rFonts w:cs="Times New Roman"/>
    </w:rPr>
  </w:style>
  <w:style w:type="character" w:customStyle="1" w:styleId="apple-converted-space">
    <w:name w:val="apple-converted-space"/>
    <w:uiPriority w:val="99"/>
    <w:rsid w:val="002C36FB"/>
    <w:rPr>
      <w:rFonts w:cs="Times New Roman"/>
    </w:rPr>
  </w:style>
  <w:style w:type="character" w:customStyle="1" w:styleId="WW8Num2z1">
    <w:name w:val="WW8Num2z1"/>
    <w:uiPriority w:val="99"/>
    <w:rsid w:val="002C36FB"/>
    <w:rPr>
      <w:b/>
    </w:rPr>
  </w:style>
  <w:style w:type="character" w:customStyle="1" w:styleId="WW8Num3z0">
    <w:name w:val="WW8Num3z0"/>
    <w:uiPriority w:val="99"/>
    <w:rsid w:val="002C36FB"/>
    <w:rPr>
      <w:sz w:val="28"/>
    </w:rPr>
  </w:style>
  <w:style w:type="character" w:customStyle="1" w:styleId="WW8Num6z2">
    <w:name w:val="WW8Num6z2"/>
    <w:uiPriority w:val="99"/>
    <w:rsid w:val="002C36FB"/>
    <w:rPr>
      <w:rFonts w:ascii="Times New Roman" w:hAnsi="Times New Roman"/>
    </w:rPr>
  </w:style>
  <w:style w:type="character" w:customStyle="1" w:styleId="WW8Num12z0">
    <w:name w:val="WW8Num12z0"/>
    <w:uiPriority w:val="99"/>
    <w:rsid w:val="002C36FB"/>
    <w:rPr>
      <w:rFonts w:ascii="Symbol" w:hAnsi="Symbol"/>
    </w:rPr>
  </w:style>
  <w:style w:type="character" w:customStyle="1" w:styleId="WW8Num15z0">
    <w:name w:val="WW8Num15z0"/>
    <w:uiPriority w:val="99"/>
    <w:rsid w:val="002C36FB"/>
    <w:rPr>
      <w:rFonts w:ascii="Times New Roman" w:hAnsi="Times New Roman"/>
    </w:rPr>
  </w:style>
  <w:style w:type="character" w:customStyle="1" w:styleId="WW8Num16z0">
    <w:name w:val="WW8Num16z0"/>
    <w:uiPriority w:val="99"/>
    <w:rsid w:val="002C36FB"/>
    <w:rPr>
      <w:rFonts w:ascii="Symbol" w:hAnsi="Symbol"/>
    </w:rPr>
  </w:style>
  <w:style w:type="character" w:customStyle="1" w:styleId="Absatz-Standardschriftart">
    <w:name w:val="Absatz-Standardschriftart"/>
    <w:uiPriority w:val="99"/>
    <w:rsid w:val="002C36FB"/>
  </w:style>
  <w:style w:type="character" w:customStyle="1" w:styleId="WW-Absatz-Standardschriftart">
    <w:name w:val="WW-Absatz-Standardschriftart"/>
    <w:uiPriority w:val="99"/>
    <w:rsid w:val="002C36FB"/>
  </w:style>
  <w:style w:type="character" w:customStyle="1" w:styleId="WW8Num9z0">
    <w:name w:val="WW8Num9z0"/>
    <w:uiPriority w:val="99"/>
    <w:rsid w:val="002C36FB"/>
    <w:rPr>
      <w:rFonts w:ascii="Symbol" w:hAnsi="Symbol"/>
    </w:rPr>
  </w:style>
  <w:style w:type="character" w:customStyle="1" w:styleId="WW8Num10z0">
    <w:name w:val="WW8Num10z0"/>
    <w:uiPriority w:val="99"/>
    <w:rsid w:val="002C36FB"/>
    <w:rPr>
      <w:sz w:val="28"/>
    </w:rPr>
  </w:style>
  <w:style w:type="character" w:customStyle="1" w:styleId="WW8Num14z0">
    <w:name w:val="WW8Num14z0"/>
    <w:uiPriority w:val="99"/>
    <w:rsid w:val="002C36FB"/>
    <w:rPr>
      <w:rFonts w:ascii="Symbol" w:hAnsi="Symbol"/>
    </w:rPr>
  </w:style>
  <w:style w:type="character" w:customStyle="1" w:styleId="33">
    <w:name w:val="Основной шрифт абзаца3"/>
    <w:uiPriority w:val="99"/>
    <w:rsid w:val="002C36FB"/>
  </w:style>
  <w:style w:type="character" w:customStyle="1" w:styleId="WW8Num9z2">
    <w:name w:val="WW8Num9z2"/>
    <w:uiPriority w:val="99"/>
    <w:rsid w:val="002C36FB"/>
    <w:rPr>
      <w:rFonts w:ascii="Times New Roman" w:hAnsi="Times New Roman"/>
    </w:rPr>
  </w:style>
  <w:style w:type="character" w:customStyle="1" w:styleId="WW8Num11z2">
    <w:name w:val="WW8Num11z2"/>
    <w:uiPriority w:val="99"/>
    <w:rsid w:val="002C36FB"/>
    <w:rPr>
      <w:rFonts w:ascii="Times New Roman" w:hAnsi="Times New Roman"/>
    </w:rPr>
  </w:style>
  <w:style w:type="character" w:customStyle="1" w:styleId="WW8Num12z2">
    <w:name w:val="WW8Num12z2"/>
    <w:uiPriority w:val="99"/>
    <w:rsid w:val="002C36FB"/>
    <w:rPr>
      <w:rFonts w:ascii="Times New Roman" w:hAnsi="Times New Roman"/>
    </w:rPr>
  </w:style>
  <w:style w:type="character" w:customStyle="1" w:styleId="WW8Num13z1">
    <w:name w:val="WW8Num13z1"/>
    <w:uiPriority w:val="99"/>
    <w:rsid w:val="002C36FB"/>
    <w:rPr>
      <w:rFonts w:ascii="Courier New" w:hAnsi="Courier New"/>
    </w:rPr>
  </w:style>
  <w:style w:type="character" w:customStyle="1" w:styleId="WW8Num13z2">
    <w:name w:val="WW8Num13z2"/>
    <w:uiPriority w:val="99"/>
    <w:rsid w:val="002C36FB"/>
    <w:rPr>
      <w:rFonts w:ascii="Wingdings" w:hAnsi="Wingdings"/>
    </w:rPr>
  </w:style>
  <w:style w:type="character" w:customStyle="1" w:styleId="WW8Num13z3">
    <w:name w:val="WW8Num13z3"/>
    <w:uiPriority w:val="99"/>
    <w:rsid w:val="002C36FB"/>
    <w:rPr>
      <w:rFonts w:ascii="Symbol" w:hAnsi="Symbol"/>
    </w:rPr>
  </w:style>
  <w:style w:type="character" w:customStyle="1" w:styleId="WW8Num14z2">
    <w:name w:val="WW8Num14z2"/>
    <w:uiPriority w:val="99"/>
    <w:rsid w:val="002C36FB"/>
    <w:rPr>
      <w:rFonts w:ascii="Times New Roman" w:hAnsi="Times New Roman"/>
    </w:rPr>
  </w:style>
  <w:style w:type="character" w:customStyle="1" w:styleId="WW8Num15z2">
    <w:name w:val="WW8Num15z2"/>
    <w:uiPriority w:val="99"/>
    <w:rsid w:val="002C36FB"/>
    <w:rPr>
      <w:rFonts w:ascii="Times New Roman" w:hAnsi="Times New Roman"/>
    </w:rPr>
  </w:style>
  <w:style w:type="character" w:customStyle="1" w:styleId="26">
    <w:name w:val="Основной шрифт абзаца2"/>
    <w:uiPriority w:val="99"/>
    <w:rsid w:val="002C36FB"/>
  </w:style>
  <w:style w:type="character" w:customStyle="1" w:styleId="WW8Num4z0">
    <w:name w:val="WW8Num4z0"/>
    <w:uiPriority w:val="99"/>
    <w:rsid w:val="002C36FB"/>
    <w:rPr>
      <w:rFonts w:ascii="Times New Roman" w:hAnsi="Times New Roman"/>
    </w:rPr>
  </w:style>
  <w:style w:type="character" w:customStyle="1" w:styleId="WW8Num8z0">
    <w:name w:val="WW8Num8z0"/>
    <w:uiPriority w:val="99"/>
    <w:rsid w:val="002C36FB"/>
    <w:rPr>
      <w:b/>
    </w:rPr>
  </w:style>
  <w:style w:type="character" w:customStyle="1" w:styleId="WW8Num9z1">
    <w:name w:val="WW8Num9z1"/>
    <w:uiPriority w:val="99"/>
    <w:rsid w:val="002C36FB"/>
    <w:rPr>
      <w:rFonts w:ascii="Symbol" w:hAnsi="Symbol"/>
    </w:rPr>
  </w:style>
  <w:style w:type="character" w:customStyle="1" w:styleId="WW8Num22z0">
    <w:name w:val="WW8Num22z0"/>
    <w:uiPriority w:val="99"/>
    <w:rsid w:val="002C36FB"/>
    <w:rPr>
      <w:rFonts w:ascii="Times New Roman" w:hAnsi="Times New Roman"/>
    </w:rPr>
  </w:style>
  <w:style w:type="character" w:customStyle="1" w:styleId="WW8Num26z0">
    <w:name w:val="WW8Num26z0"/>
    <w:uiPriority w:val="99"/>
    <w:rsid w:val="002C36FB"/>
    <w:rPr>
      <w:rFonts w:ascii="Times New Roman" w:hAnsi="Times New Roman"/>
    </w:rPr>
  </w:style>
  <w:style w:type="character" w:customStyle="1" w:styleId="WW8Num31z1">
    <w:name w:val="WW8Num31z1"/>
    <w:uiPriority w:val="99"/>
    <w:rsid w:val="002C36FB"/>
    <w:rPr>
      <w:rFonts w:ascii="Times New Roman" w:hAnsi="Times New Roman"/>
    </w:rPr>
  </w:style>
  <w:style w:type="character" w:customStyle="1" w:styleId="18">
    <w:name w:val="Основной шрифт абзаца1"/>
    <w:uiPriority w:val="99"/>
    <w:rsid w:val="002C36FB"/>
  </w:style>
  <w:style w:type="character" w:customStyle="1" w:styleId="ConsPlusNormal0">
    <w:name w:val="ConsPlusNormal Знак"/>
    <w:uiPriority w:val="99"/>
    <w:rsid w:val="002C36FB"/>
    <w:rPr>
      <w:rFonts w:ascii="Arial" w:hAnsi="Arial"/>
      <w:lang w:val="ru-RU" w:eastAsia="ar-SA" w:bidi="ar-SA"/>
    </w:rPr>
  </w:style>
  <w:style w:type="character" w:customStyle="1" w:styleId="text">
    <w:name w:val="text"/>
    <w:uiPriority w:val="99"/>
    <w:rsid w:val="002C36FB"/>
    <w:rPr>
      <w:rFonts w:cs="Times New Roman"/>
    </w:rPr>
  </w:style>
  <w:style w:type="character" w:customStyle="1" w:styleId="19">
    <w:name w:val="Знак примечания1"/>
    <w:uiPriority w:val="99"/>
    <w:rsid w:val="002C36FB"/>
    <w:rPr>
      <w:sz w:val="16"/>
    </w:rPr>
  </w:style>
  <w:style w:type="character" w:customStyle="1" w:styleId="afc">
    <w:name w:val="Символ нумерации"/>
    <w:uiPriority w:val="99"/>
    <w:rsid w:val="002C36FB"/>
  </w:style>
  <w:style w:type="character" w:customStyle="1" w:styleId="1a">
    <w:name w:val="Текст примечания Знак1"/>
    <w:uiPriority w:val="99"/>
    <w:rsid w:val="002C36FB"/>
  </w:style>
  <w:style w:type="character" w:customStyle="1" w:styleId="afd">
    <w:name w:val="Маркеры списка"/>
    <w:uiPriority w:val="99"/>
    <w:rsid w:val="002C36FB"/>
    <w:rPr>
      <w:rFonts w:ascii="OpenSymbol" w:eastAsia="OpenSymbol" w:hAnsi="OpenSymbol"/>
    </w:rPr>
  </w:style>
  <w:style w:type="table" w:styleId="afe">
    <w:name w:val="Table Grid"/>
    <w:basedOn w:val="a1"/>
    <w:uiPriority w:val="99"/>
    <w:rsid w:val="002C36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966B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uiPriority w:val="99"/>
    <w:rsid w:val="00966B68"/>
    <w:rPr>
      <w:rFonts w:cs="Times New Roman"/>
    </w:rPr>
  </w:style>
  <w:style w:type="paragraph" w:customStyle="1" w:styleId="1c">
    <w:name w:val="заголовок 1"/>
    <w:basedOn w:val="a"/>
    <w:next w:val="a"/>
    <w:uiPriority w:val="99"/>
    <w:rsid w:val="00966B68"/>
    <w:pPr>
      <w:keepNext/>
      <w:widowControl w:val="0"/>
      <w:autoSpaceDE w:val="0"/>
      <w:autoSpaceDN w:val="0"/>
      <w:spacing w:after="0" w:line="240" w:lineRule="auto"/>
      <w:jc w:val="center"/>
      <w:outlineLvl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43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3" Type="http://schemas.openxmlformats.org/officeDocument/2006/relationships/hyperlink" Target="consultantplus://offline/ref=E028C2A260A767719F9945D226E9DE476DD6E0AF10DB965395E592F7996BAA45r1h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28C2A260A767719F995BDF3085844A68D5BDA212DE9D02CCBAC9AACEr6h2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C76F2B96B4C69BA875A59326E4394C18FD70C3EEB1C70FA065A6CEC32BB24DFA673871CF2A61412B3A2B01O4L" TargetMode="External"/><Relationship Id="rId5" Type="http://schemas.openxmlformats.org/officeDocument/2006/relationships/webSettings" Target="webSettings.xml"/><Relationship Id="rId15"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0"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4"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6D6F-7917-4CCA-AEB1-99CF873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43</Pages>
  <Words>13100</Words>
  <Characters>74676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166</cp:revision>
  <cp:lastPrinted>2024-03-13T07:46:00Z</cp:lastPrinted>
  <dcterms:created xsi:type="dcterms:W3CDTF">2016-06-16T11:58:00Z</dcterms:created>
  <dcterms:modified xsi:type="dcterms:W3CDTF">2024-03-13T07:47:00Z</dcterms:modified>
</cp:coreProperties>
</file>